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F6" w:rsidRDefault="00E924F6" w:rsidP="006E2893">
      <w:pPr>
        <w:jc w:val="center"/>
        <w:rPr>
          <w:b/>
          <w:sz w:val="22"/>
          <w:szCs w:val="22"/>
        </w:rPr>
      </w:pPr>
    </w:p>
    <w:p w:rsidR="006E2893" w:rsidRPr="00BC2441" w:rsidRDefault="006E2893" w:rsidP="006E2893">
      <w:pPr>
        <w:jc w:val="center"/>
        <w:rPr>
          <w:b/>
          <w:sz w:val="22"/>
          <w:szCs w:val="22"/>
        </w:rPr>
      </w:pPr>
      <w:r w:rsidRPr="00BC2441">
        <w:rPr>
          <w:b/>
          <w:sz w:val="22"/>
          <w:szCs w:val="22"/>
        </w:rPr>
        <w:t>Перечень работ и услуг по содержанию состава общего имущества</w:t>
      </w:r>
      <w:r w:rsidR="00E8432F" w:rsidRPr="00BC2441">
        <w:rPr>
          <w:b/>
          <w:sz w:val="22"/>
          <w:szCs w:val="22"/>
        </w:rPr>
        <w:t xml:space="preserve"> в многоквартирном доме</w:t>
      </w:r>
    </w:p>
    <w:p w:rsidR="00E8432F" w:rsidRPr="00BC2441" w:rsidRDefault="00E8432F" w:rsidP="006E2893">
      <w:pPr>
        <w:jc w:val="center"/>
        <w:rPr>
          <w:b/>
          <w:sz w:val="22"/>
          <w:szCs w:val="22"/>
        </w:rPr>
      </w:pPr>
    </w:p>
    <w:tbl>
      <w:tblPr>
        <w:tblW w:w="1028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8"/>
        <w:gridCol w:w="7"/>
        <w:gridCol w:w="3848"/>
      </w:tblGrid>
      <w:tr w:rsidR="00E8432F" w:rsidRPr="00BC2441" w:rsidTr="006A02A0">
        <w:trPr>
          <w:cantSplit/>
          <w:trHeight w:val="240"/>
        </w:trPr>
        <w:tc>
          <w:tcPr>
            <w:tcW w:w="6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2F" w:rsidRPr="00BC2441" w:rsidRDefault="00E8432F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Виды работ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2F" w:rsidRPr="00BC2441" w:rsidRDefault="00E8432F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Периодичность</w:t>
            </w:r>
          </w:p>
        </w:tc>
      </w:tr>
      <w:tr w:rsidR="00E8432F" w:rsidRPr="00BC2441" w:rsidTr="006A02A0">
        <w:trPr>
          <w:cantSplit/>
          <w:trHeight w:val="240"/>
        </w:trPr>
        <w:tc>
          <w:tcPr>
            <w:tcW w:w="6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2F" w:rsidRPr="00BC2441" w:rsidRDefault="00E8432F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32F" w:rsidRPr="00BC2441" w:rsidRDefault="00E8432F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5B1CD4" w:rsidRPr="00BC2441" w:rsidTr="006A02A0">
        <w:trPr>
          <w:cantSplit/>
          <w:trHeight w:val="360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548" w:rsidRPr="00BC2441" w:rsidRDefault="00EA2548" w:rsidP="00EA254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</w:t>
            </w:r>
          </w:p>
          <w:p w:rsidR="005B1CD4" w:rsidRPr="00BC2441" w:rsidRDefault="00EA2548" w:rsidP="00EA2548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внутренней отделки, полов) многоквартирных домов</w:t>
            </w:r>
          </w:p>
        </w:tc>
      </w:tr>
      <w:tr w:rsidR="005B1CD4" w:rsidRPr="00BC2441" w:rsidTr="006A02A0">
        <w:trPr>
          <w:cantSplit/>
          <w:trHeight w:val="240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D4" w:rsidRPr="00BC2441" w:rsidRDefault="00EA2548" w:rsidP="006A02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1</w:t>
            </w:r>
            <w:r w:rsidR="005B1CD4"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) Работы, выполняемые в отношении всех видов фундаментов:</w:t>
            </w:r>
          </w:p>
        </w:tc>
      </w:tr>
      <w:tr w:rsidR="000C67CD" w:rsidRPr="00BC2441" w:rsidTr="00542699">
        <w:trPr>
          <w:cantSplit/>
          <w:trHeight w:val="240"/>
        </w:trPr>
        <w:tc>
          <w:tcPr>
            <w:tcW w:w="6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CD" w:rsidRPr="00BC2441" w:rsidRDefault="000C67CD" w:rsidP="000C67C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соответствия параметров вертикальной планировки территории вокруг здания проектным параметрам.;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CD" w:rsidRPr="00BC2441" w:rsidRDefault="000C67CD" w:rsidP="005426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</w:t>
            </w:r>
            <w:r w:rsidR="005B1CD4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(весной и осенью)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0C67CD" w:rsidRPr="00BC2441" w:rsidRDefault="000C67CD" w:rsidP="005426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устранение выявленных нарушени</w:t>
            </w:r>
            <w:r w:rsidR="006E1EDC">
              <w:rPr>
                <w:rFonts w:ascii="Times New Roman" w:hAnsi="Times New Roman" w:cs="Times New Roman"/>
                <w:sz w:val="22"/>
                <w:szCs w:val="22"/>
              </w:rPr>
              <w:t>й;</w:t>
            </w:r>
          </w:p>
        </w:tc>
      </w:tr>
      <w:tr w:rsidR="005B1CD4" w:rsidRPr="00BC2441" w:rsidTr="006A02A0">
        <w:trPr>
          <w:cantSplit/>
          <w:trHeight w:val="268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1CD4" w:rsidRPr="00BC2441" w:rsidRDefault="005B1CD4" w:rsidP="005B1CD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технического состояния видимых частей конструкций с выявлением:</w:t>
            </w:r>
          </w:p>
        </w:tc>
      </w:tr>
      <w:tr w:rsidR="000C67CD" w:rsidRPr="00BC2441" w:rsidTr="000C67CD">
        <w:trPr>
          <w:cantSplit/>
          <w:trHeight w:val="1738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C67CD" w:rsidRPr="00BC2441" w:rsidRDefault="000C67CD" w:rsidP="006A02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признаков неравномерных осадок фундаментов всех типов;</w:t>
            </w:r>
          </w:p>
          <w:p w:rsidR="000C67CD" w:rsidRPr="00BC2441" w:rsidRDefault="000C67CD" w:rsidP="006A02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коррозии арматуры, расслаивания, трещин, выпучивания, отклонения от вертикали в домах с бетонными, железобетонными  и каменными фундаментами;</w:t>
            </w:r>
          </w:p>
          <w:p w:rsidR="000C67CD" w:rsidRPr="00BC2441" w:rsidRDefault="000C67CD" w:rsidP="006A02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7CD" w:rsidRPr="00BC2441" w:rsidRDefault="000C67CD" w:rsidP="000C67CD">
            <w:pPr>
              <w:rPr>
                <w:sz w:val="22"/>
                <w:szCs w:val="22"/>
              </w:rPr>
            </w:pPr>
            <w:r w:rsidRPr="00BC2441">
              <w:rPr>
                <w:sz w:val="22"/>
                <w:szCs w:val="22"/>
              </w:rPr>
              <w:t>два раза в год (весной и осенью),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</w:tr>
      <w:tr w:rsidR="00542699" w:rsidRPr="00BC2441" w:rsidTr="00542699">
        <w:trPr>
          <w:cantSplit/>
          <w:trHeight w:val="73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2699" w:rsidRPr="00BC2441" w:rsidRDefault="00542699" w:rsidP="006A02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гидроизоляции фундаментов и систем водоотвода фундамента;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699" w:rsidRPr="00BC2441" w:rsidRDefault="00AE0414" w:rsidP="000C67CD">
            <w:pPr>
              <w:rPr>
                <w:sz w:val="22"/>
                <w:szCs w:val="22"/>
              </w:rPr>
            </w:pPr>
            <w:r w:rsidRPr="00BC2441">
              <w:rPr>
                <w:sz w:val="22"/>
                <w:szCs w:val="22"/>
              </w:rPr>
              <w:t>два раза в год (весной и осенью),</w:t>
            </w:r>
            <w:r>
              <w:rPr>
                <w:sz w:val="22"/>
                <w:szCs w:val="22"/>
              </w:rPr>
              <w:t xml:space="preserve"> </w:t>
            </w:r>
            <w:r w:rsidR="00542699" w:rsidRPr="00BC2441">
              <w:rPr>
                <w:sz w:val="22"/>
                <w:szCs w:val="22"/>
              </w:rPr>
              <w:t>при выявлении нарушений – восстановление их работоспособности;</w:t>
            </w:r>
          </w:p>
        </w:tc>
      </w:tr>
      <w:tr w:rsidR="005B1CD4" w:rsidRPr="00BC2441" w:rsidTr="006A02A0">
        <w:trPr>
          <w:cantSplit/>
          <w:trHeight w:val="270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1CD4" w:rsidRPr="00BC2441" w:rsidRDefault="00EA2548" w:rsidP="000C67CD">
            <w:pPr>
              <w:rPr>
                <w:b/>
                <w:sz w:val="22"/>
                <w:szCs w:val="22"/>
                <w:u w:val="single"/>
              </w:rPr>
            </w:pPr>
            <w:r w:rsidRPr="00BC2441">
              <w:rPr>
                <w:b/>
                <w:sz w:val="22"/>
                <w:szCs w:val="22"/>
                <w:u w:val="single"/>
              </w:rPr>
              <w:t>2</w:t>
            </w:r>
            <w:r w:rsidR="005B1CD4" w:rsidRPr="00BC2441">
              <w:rPr>
                <w:b/>
                <w:sz w:val="22"/>
                <w:szCs w:val="22"/>
                <w:u w:val="single"/>
              </w:rPr>
              <w:t>) Работы, выполняемые в зданиях с подвалами:</w:t>
            </w:r>
          </w:p>
        </w:tc>
      </w:tr>
      <w:tr w:rsidR="005B1CD4" w:rsidRPr="00BC2441" w:rsidTr="005B1CD4">
        <w:trPr>
          <w:cantSplit/>
          <w:trHeight w:val="663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1CD4" w:rsidRPr="00BC2441" w:rsidRDefault="005B1CD4" w:rsidP="005B1CD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температурно-влажностного режима подвальных помещений;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1CD4" w:rsidRPr="00BC2441" w:rsidRDefault="005B1CD4" w:rsidP="000C67CD">
            <w:pPr>
              <w:rPr>
                <w:sz w:val="22"/>
                <w:szCs w:val="22"/>
              </w:rPr>
            </w:pPr>
            <w:r w:rsidRPr="00BC2441">
              <w:rPr>
                <w:sz w:val="22"/>
                <w:szCs w:val="22"/>
              </w:rPr>
              <w:t>два раза в год (весной и осенью), при выявлении нарушений устранение причин его нарушения;</w:t>
            </w:r>
          </w:p>
        </w:tc>
      </w:tr>
      <w:tr w:rsidR="000C67CD" w:rsidRPr="00BC2441" w:rsidTr="005B1CD4">
        <w:trPr>
          <w:cantSplit/>
          <w:trHeight w:val="1373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7CD" w:rsidRPr="00BC2441" w:rsidRDefault="005B1CD4" w:rsidP="00CF55B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состояния помещений подвалов, входов в подвалы и приямков</w:t>
            </w:r>
            <w:r w:rsidR="00CF55B1" w:rsidRPr="00BC24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7CD" w:rsidRPr="00BC2441" w:rsidRDefault="005B1CD4" w:rsidP="005B1CD4">
            <w:pPr>
              <w:rPr>
                <w:sz w:val="22"/>
                <w:szCs w:val="22"/>
              </w:rPr>
            </w:pPr>
            <w:r w:rsidRPr="00BC2441">
              <w:rPr>
                <w:sz w:val="22"/>
                <w:szCs w:val="22"/>
              </w:rPr>
              <w:t>два раза в год (весной и осенью);</w:t>
            </w:r>
            <w:r w:rsidR="00CF55B1" w:rsidRPr="00BC2441">
              <w:rPr>
                <w:sz w:val="22"/>
                <w:szCs w:val="22"/>
              </w:rPr>
              <w:t xml:space="preserve">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</w:tr>
      <w:tr w:rsidR="005B1CD4" w:rsidRPr="00BC2441" w:rsidTr="00BB6328">
        <w:trPr>
          <w:cantSplit/>
          <w:trHeight w:val="843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1CD4" w:rsidRPr="00BC2441" w:rsidRDefault="005B1CD4" w:rsidP="00BB632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состоянием дверей подвалов и технических подполий, запорных устройств на них.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1CD4" w:rsidRPr="00BC2441" w:rsidRDefault="005B1CD4" w:rsidP="00CF55B1">
            <w:pPr>
              <w:rPr>
                <w:sz w:val="22"/>
                <w:szCs w:val="22"/>
              </w:rPr>
            </w:pPr>
            <w:r w:rsidRPr="00BC2441">
              <w:rPr>
                <w:sz w:val="22"/>
                <w:szCs w:val="22"/>
              </w:rPr>
              <w:t>два раза в год (весной и осенью), Устра</w:t>
            </w:r>
            <w:r w:rsidR="006E1EDC">
              <w:rPr>
                <w:sz w:val="22"/>
                <w:szCs w:val="22"/>
              </w:rPr>
              <w:t>нение выявленных неисправностей;</w:t>
            </w:r>
          </w:p>
        </w:tc>
      </w:tr>
      <w:tr w:rsidR="00BB6328" w:rsidRPr="00BC2441" w:rsidTr="00BB6328">
        <w:trPr>
          <w:cantSplit/>
          <w:trHeight w:val="273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6328" w:rsidRPr="00BC2441" w:rsidRDefault="00EA2548" w:rsidP="00BB6328">
            <w:pPr>
              <w:rPr>
                <w:b/>
                <w:sz w:val="22"/>
                <w:szCs w:val="22"/>
                <w:u w:val="single"/>
              </w:rPr>
            </w:pPr>
            <w:r w:rsidRPr="00BC2441">
              <w:rPr>
                <w:b/>
                <w:sz w:val="22"/>
                <w:szCs w:val="22"/>
                <w:u w:val="single"/>
              </w:rPr>
              <w:t>3</w:t>
            </w:r>
            <w:r w:rsidR="00BB6328" w:rsidRPr="00BC2441">
              <w:rPr>
                <w:b/>
                <w:sz w:val="22"/>
                <w:szCs w:val="22"/>
                <w:u w:val="single"/>
              </w:rPr>
              <w:t>) Работы, выполняемые для надлежащего содержания стен многоквартирных домов:</w:t>
            </w:r>
          </w:p>
        </w:tc>
      </w:tr>
      <w:tr w:rsidR="00AE0414" w:rsidRPr="00BC2441" w:rsidTr="006E1EDC">
        <w:trPr>
          <w:cantSplit/>
          <w:trHeight w:val="415"/>
        </w:trPr>
        <w:tc>
          <w:tcPr>
            <w:tcW w:w="6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414" w:rsidRPr="00BC2441" w:rsidRDefault="00AE0414" w:rsidP="00BB6328">
            <w:pPr>
              <w:rPr>
                <w:sz w:val="22"/>
                <w:szCs w:val="22"/>
              </w:rPr>
            </w:pPr>
            <w:r w:rsidRPr="00BC2441">
              <w:rPr>
                <w:sz w:val="22"/>
                <w:szCs w:val="2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414" w:rsidRPr="00BC2441" w:rsidRDefault="00AE0414" w:rsidP="006E1EDC">
            <w:pPr>
              <w:rPr>
                <w:b/>
                <w:sz w:val="22"/>
                <w:szCs w:val="22"/>
                <w:highlight w:val="yellow"/>
                <w:u w:val="single"/>
              </w:rPr>
            </w:pPr>
            <w:r w:rsidRPr="00BC2441">
              <w:rPr>
                <w:sz w:val="22"/>
                <w:szCs w:val="22"/>
              </w:rPr>
              <w:t>два раза в год (весной и осенью),</w:t>
            </w:r>
          </w:p>
          <w:p w:rsidR="00AE0414" w:rsidRPr="00BC2441" w:rsidRDefault="00AE0414" w:rsidP="006E1EDC">
            <w:pPr>
              <w:rPr>
                <w:sz w:val="22"/>
                <w:szCs w:val="22"/>
              </w:rPr>
            </w:pPr>
            <w:r w:rsidRPr="00BC2441">
              <w:rPr>
                <w:sz w:val="22"/>
                <w:szCs w:val="22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</w:t>
            </w:r>
            <w:r w:rsidR="006E1EDC">
              <w:rPr>
                <w:sz w:val="22"/>
                <w:szCs w:val="22"/>
              </w:rPr>
              <w:t>х эксплуатации и его выполнение;</w:t>
            </w:r>
          </w:p>
        </w:tc>
      </w:tr>
      <w:tr w:rsidR="00AE0414" w:rsidRPr="00BC2441" w:rsidTr="00047A3E">
        <w:trPr>
          <w:cantSplit/>
          <w:trHeight w:val="415"/>
        </w:trPr>
        <w:tc>
          <w:tcPr>
            <w:tcW w:w="6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414" w:rsidRPr="00BC2441" w:rsidRDefault="00AE0414" w:rsidP="00BB6328">
            <w:pPr>
              <w:rPr>
                <w:sz w:val="22"/>
                <w:szCs w:val="22"/>
              </w:rPr>
            </w:pPr>
            <w:r w:rsidRPr="00BC2441">
              <w:rPr>
                <w:sz w:val="22"/>
                <w:szCs w:val="22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3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414" w:rsidRPr="00BC2441" w:rsidRDefault="00AE0414" w:rsidP="00BB6328">
            <w:pPr>
              <w:rPr>
                <w:sz w:val="22"/>
                <w:szCs w:val="22"/>
              </w:rPr>
            </w:pPr>
          </w:p>
        </w:tc>
      </w:tr>
      <w:tr w:rsidR="00AE0414" w:rsidRPr="00BC2441" w:rsidTr="006C7C88">
        <w:trPr>
          <w:cantSplit/>
          <w:trHeight w:val="1300"/>
        </w:trPr>
        <w:tc>
          <w:tcPr>
            <w:tcW w:w="6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414" w:rsidRPr="00BC2441" w:rsidRDefault="00AE0414" w:rsidP="00BB6328">
            <w:pPr>
              <w:rPr>
                <w:sz w:val="22"/>
                <w:szCs w:val="22"/>
              </w:rPr>
            </w:pPr>
            <w:r w:rsidRPr="00BC2441">
              <w:rPr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414" w:rsidRPr="00BC2441" w:rsidRDefault="00AE0414" w:rsidP="006E1EDC">
            <w:pPr>
              <w:rPr>
                <w:sz w:val="22"/>
                <w:szCs w:val="22"/>
              </w:rPr>
            </w:pPr>
          </w:p>
        </w:tc>
      </w:tr>
      <w:tr w:rsidR="006C7C88" w:rsidRPr="00BC2441" w:rsidTr="00047A3E">
        <w:trPr>
          <w:cantSplit/>
        </w:trPr>
        <w:tc>
          <w:tcPr>
            <w:tcW w:w="6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7C88" w:rsidRPr="00BC2441" w:rsidRDefault="006C7C88" w:rsidP="00BB6328">
            <w:pPr>
              <w:rPr>
                <w:sz w:val="22"/>
                <w:szCs w:val="22"/>
              </w:rPr>
            </w:pPr>
          </w:p>
        </w:tc>
        <w:tc>
          <w:tcPr>
            <w:tcW w:w="3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C7C88" w:rsidRPr="00BC2441" w:rsidRDefault="006C7C88" w:rsidP="006E1EDC">
            <w:pPr>
              <w:rPr>
                <w:sz w:val="22"/>
                <w:szCs w:val="22"/>
              </w:rPr>
            </w:pPr>
          </w:p>
        </w:tc>
      </w:tr>
      <w:tr w:rsidR="00AE0414" w:rsidRPr="00BC2441" w:rsidTr="006E09B3">
        <w:trPr>
          <w:cantSplit/>
          <w:trHeight w:val="415"/>
        </w:trPr>
        <w:tc>
          <w:tcPr>
            <w:tcW w:w="6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414" w:rsidRPr="00BC2441" w:rsidRDefault="00AE0414" w:rsidP="00BB6328">
            <w:pPr>
              <w:rPr>
                <w:sz w:val="22"/>
                <w:szCs w:val="22"/>
              </w:rPr>
            </w:pPr>
            <w:r w:rsidRPr="00BC2441">
              <w:rPr>
                <w:sz w:val="22"/>
                <w:szCs w:val="22"/>
              </w:rPr>
              <w:lastRenderedPageBreak/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414" w:rsidRPr="00BC2441" w:rsidRDefault="00AE0414" w:rsidP="00BB6328">
            <w:pPr>
              <w:rPr>
                <w:sz w:val="22"/>
                <w:szCs w:val="22"/>
              </w:rPr>
            </w:pPr>
          </w:p>
        </w:tc>
      </w:tr>
      <w:tr w:rsidR="00BB6328" w:rsidRPr="00BC2441" w:rsidTr="00BB6328">
        <w:trPr>
          <w:cantSplit/>
          <w:trHeight w:val="467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6328" w:rsidRPr="00BC2441" w:rsidRDefault="00EA2548" w:rsidP="00BB632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4</w:t>
            </w:r>
            <w:r w:rsidR="00BB6328"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) Работы, выполняемые в целях надлежащего содержания перекрытий и покрытий многоквартирных домов:</w:t>
            </w:r>
          </w:p>
        </w:tc>
      </w:tr>
      <w:tr w:rsidR="00A4749C" w:rsidRPr="00BC2441" w:rsidTr="00542699">
        <w:trPr>
          <w:cantSplit/>
          <w:trHeight w:val="658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49C" w:rsidRPr="00BC2441" w:rsidRDefault="00A4749C" w:rsidP="00A474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749C" w:rsidRPr="00BC2441" w:rsidRDefault="00A4749C" w:rsidP="00542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осенью),</w:t>
            </w:r>
          </w:p>
          <w:p w:rsidR="00A4749C" w:rsidRPr="00BC2441" w:rsidRDefault="00A4749C" w:rsidP="005426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 w:rsidR="006E1EDC">
              <w:rPr>
                <w:rFonts w:ascii="Times New Roman" w:hAnsi="Times New Roman" w:cs="Times New Roman"/>
                <w:sz w:val="22"/>
                <w:szCs w:val="22"/>
              </w:rPr>
              <w:t>ведение восстановительных работ;</w:t>
            </w:r>
          </w:p>
        </w:tc>
      </w:tr>
      <w:tr w:rsidR="00A4749C" w:rsidRPr="00BC2441" w:rsidTr="006A02A0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49C" w:rsidRPr="00BC2441" w:rsidRDefault="00A4749C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749C" w:rsidRPr="00BC2441" w:rsidRDefault="00A4749C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749C" w:rsidRPr="00BC2441" w:rsidTr="006A02A0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49C" w:rsidRPr="00BC2441" w:rsidRDefault="00A4749C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749C" w:rsidRPr="00BC2441" w:rsidRDefault="00A4749C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749C" w:rsidRPr="00BC2441" w:rsidTr="006A02A0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49C" w:rsidRPr="00BC2441" w:rsidRDefault="00A4749C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749C" w:rsidRPr="00BC2441" w:rsidRDefault="00A4749C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749C" w:rsidRPr="00BC2441" w:rsidTr="006A02A0">
        <w:trPr>
          <w:cantSplit/>
          <w:trHeight w:val="473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49C" w:rsidRPr="00BC2441" w:rsidRDefault="00A4749C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49C" w:rsidRPr="00BC2441" w:rsidRDefault="00A4749C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8B6" w:rsidRPr="00BC2441" w:rsidTr="006A02A0">
        <w:trPr>
          <w:cantSplit/>
          <w:trHeight w:val="465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8B6" w:rsidRPr="00BC2441" w:rsidRDefault="00EA2548" w:rsidP="000408B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5</w:t>
            </w:r>
            <w:r w:rsidR="000408B6"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)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0408B6" w:rsidRPr="00BC2441" w:rsidTr="000B389E">
        <w:trPr>
          <w:cantSplit/>
          <w:trHeight w:val="713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8B6" w:rsidRPr="00BC2441" w:rsidRDefault="000408B6" w:rsidP="000408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8B6" w:rsidRPr="00BC2441" w:rsidRDefault="009B70E9" w:rsidP="000B38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08B6" w:rsidRPr="00BC2441">
              <w:rPr>
                <w:rFonts w:ascii="Times New Roman" w:hAnsi="Times New Roman" w:cs="Times New Roman"/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проведение восстанови</w:t>
            </w:r>
            <w:r w:rsidR="006E1EDC">
              <w:rPr>
                <w:rFonts w:ascii="Times New Roman" w:hAnsi="Times New Roman" w:cs="Times New Roman"/>
                <w:sz w:val="22"/>
                <w:szCs w:val="22"/>
              </w:rPr>
              <w:t>тельных работ;</w:t>
            </w:r>
          </w:p>
        </w:tc>
      </w:tr>
      <w:tr w:rsidR="000408B6" w:rsidRPr="00BC2441" w:rsidTr="006A02A0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8B6" w:rsidRPr="00BC2441" w:rsidRDefault="000408B6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8B6" w:rsidRPr="00BC2441" w:rsidRDefault="000408B6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8B6" w:rsidRPr="00BC2441" w:rsidTr="000408B6">
        <w:trPr>
          <w:cantSplit/>
          <w:trHeight w:val="235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8B6" w:rsidRPr="00BC2441" w:rsidRDefault="00EA2548" w:rsidP="000408B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6</w:t>
            </w:r>
            <w:r w:rsidR="000408B6"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) Работы, выполняемые в целях надлежащего содержания крыш многоквартирных домов:</w:t>
            </w:r>
          </w:p>
        </w:tc>
      </w:tr>
      <w:tr w:rsidR="0075345C" w:rsidRPr="00BC2441" w:rsidTr="006E09B3">
        <w:trPr>
          <w:cantSplit/>
          <w:trHeight w:val="84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E029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кровли на отсутствие протечек;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45C" w:rsidRPr="00BC2441" w:rsidRDefault="0075345C" w:rsidP="000B38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осенью), при выявлении нарушений, приводящим к протечкам – незамедлительное их устранение. В остальных случаях разработка плана восстановительных работ (при необходимости), про</w:t>
            </w:r>
            <w:r w:rsidR="006E1EDC">
              <w:rPr>
                <w:rFonts w:ascii="Times New Roman" w:hAnsi="Times New Roman" w:cs="Times New Roman"/>
                <w:sz w:val="22"/>
                <w:szCs w:val="22"/>
              </w:rPr>
              <w:t>ведение восстановительных работ;</w:t>
            </w:r>
          </w:p>
        </w:tc>
      </w:tr>
      <w:tr w:rsidR="0075345C" w:rsidRPr="00BC2441" w:rsidTr="006E09B3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345C" w:rsidRPr="00BC2441" w:rsidRDefault="0075345C" w:rsidP="000B389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45C" w:rsidRPr="00BC2441" w:rsidTr="006E09B3">
        <w:trPr>
          <w:cantSplit/>
          <w:trHeight w:val="42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345C" w:rsidRPr="00BC2441" w:rsidRDefault="0075345C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45C" w:rsidRPr="00BC2441" w:rsidTr="006C7C88">
        <w:trPr>
          <w:cantSplit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осмотр потолков верхних этажей домов с совмещенными</w:t>
            </w:r>
          </w:p>
        </w:tc>
        <w:tc>
          <w:tcPr>
            <w:tcW w:w="384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6E09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C88" w:rsidRPr="00BC2441" w:rsidTr="006C7C88">
        <w:trPr>
          <w:cantSplit/>
          <w:trHeight w:val="1258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C88" w:rsidRPr="00BC2441" w:rsidRDefault="006C7C88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C88" w:rsidRPr="00BC2441" w:rsidRDefault="006C7C88" w:rsidP="006E09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45C" w:rsidRPr="00BC2441" w:rsidTr="0075345C">
        <w:trPr>
          <w:cantSplit/>
          <w:trHeight w:val="770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45C" w:rsidRPr="00BC2441" w:rsidRDefault="0075345C" w:rsidP="0075345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осенью);</w:t>
            </w:r>
          </w:p>
        </w:tc>
      </w:tr>
      <w:tr w:rsidR="0075345C" w:rsidRPr="00BC2441" w:rsidTr="0075345C">
        <w:trPr>
          <w:cantSplit/>
          <w:trHeight w:val="46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45C" w:rsidRPr="00BC2441" w:rsidRDefault="007F535E" w:rsidP="0075345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5345C" w:rsidRPr="00BC2441">
              <w:rPr>
                <w:rFonts w:ascii="Times New Roman" w:hAnsi="Times New Roman" w:cs="Times New Roman"/>
                <w:sz w:val="22"/>
                <w:szCs w:val="22"/>
              </w:rPr>
              <w:t>о мере необходимости</w:t>
            </w:r>
            <w:r w:rsidR="006E1ED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5345C" w:rsidRPr="00BC2441" w:rsidTr="0075345C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45C" w:rsidRPr="00BC2441" w:rsidRDefault="0075345C" w:rsidP="0075345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осенью);</w:t>
            </w:r>
          </w:p>
        </w:tc>
      </w:tr>
      <w:tr w:rsidR="0075345C" w:rsidRPr="00BC2441" w:rsidTr="0075345C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45C" w:rsidRPr="00BC2441" w:rsidRDefault="0075345C" w:rsidP="0075345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осенью);</w:t>
            </w:r>
          </w:p>
        </w:tc>
      </w:tr>
      <w:tr w:rsidR="0075345C" w:rsidRPr="00BC2441" w:rsidTr="00E309D9">
        <w:trPr>
          <w:cantSplit/>
          <w:trHeight w:val="208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E309D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7) Работы, выполняемые в целях надлежащего содержания лестниц многоквартирных домов:</w:t>
            </w:r>
          </w:p>
        </w:tc>
      </w:tr>
      <w:tr w:rsidR="0024456C" w:rsidRPr="00BC2441" w:rsidTr="00AE0414">
        <w:trPr>
          <w:cantSplit/>
          <w:trHeight w:val="567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56C" w:rsidRPr="00BC2441" w:rsidRDefault="0024456C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0414" w:rsidRDefault="00AE0414" w:rsidP="00244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4456C" w:rsidRPr="00BC2441" w:rsidRDefault="0024456C" w:rsidP="00244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</w:tr>
      <w:tr w:rsidR="0024456C" w:rsidRPr="00BC2441" w:rsidTr="006E09B3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56C" w:rsidRPr="00BC2441" w:rsidRDefault="0024456C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56C" w:rsidRPr="00BC2441" w:rsidRDefault="0024456C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456C" w:rsidRPr="00BC2441" w:rsidTr="006E09B3">
        <w:trPr>
          <w:cantSplit/>
          <w:trHeight w:val="69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56C" w:rsidRPr="00BC2441" w:rsidRDefault="0024456C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56C" w:rsidRPr="00BC2441" w:rsidRDefault="0024456C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456C" w:rsidRPr="00BC2441" w:rsidTr="006E09B3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56C" w:rsidRPr="00BC2441" w:rsidRDefault="0024456C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56C" w:rsidRPr="00BC2441" w:rsidRDefault="0024456C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45C" w:rsidRPr="00BC2441" w:rsidTr="001F4B06">
        <w:trPr>
          <w:cantSplit/>
          <w:trHeight w:val="725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2445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</w:t>
            </w:r>
            <w:r w:rsidR="0024456C" w:rsidRPr="00BC2441">
              <w:rPr>
                <w:rFonts w:ascii="Times New Roman" w:hAnsi="Times New Roman" w:cs="Times New Roman"/>
                <w:sz w:val="22"/>
                <w:szCs w:val="22"/>
              </w:rPr>
              <w:t>металлических косоуров в домах с лестницами по стальным косоурам;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414" w:rsidRDefault="00AE0414" w:rsidP="00244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5345C" w:rsidRPr="00BC2441" w:rsidRDefault="0024456C" w:rsidP="00244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при необходимости восстановление штукатурного слоя или окраска металличе</w:t>
            </w:r>
            <w:r w:rsidR="001F4B06" w:rsidRPr="00BC2441">
              <w:rPr>
                <w:rFonts w:ascii="Times New Roman" w:hAnsi="Times New Roman" w:cs="Times New Roman"/>
                <w:sz w:val="22"/>
                <w:szCs w:val="22"/>
              </w:rPr>
              <w:t>ских косоуров краской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5345C" w:rsidRPr="00BC2441" w:rsidTr="001F4B06">
        <w:trPr>
          <w:cantSplit/>
          <w:trHeight w:val="736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2445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</w:t>
            </w:r>
            <w:r w:rsidR="0024456C" w:rsidRPr="00BC2441">
              <w:rPr>
                <w:rFonts w:ascii="Times New Roman" w:hAnsi="Times New Roman" w:cs="Times New Roman"/>
                <w:sz w:val="22"/>
                <w:szCs w:val="22"/>
              </w:rPr>
              <w:t>деревянных поверхностей</w:t>
            </w:r>
            <w:r w:rsidR="001F4B06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лестниц</w:t>
            </w:r>
            <w:r w:rsidR="0024456C"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4456C" w:rsidRPr="00BC2441">
              <w:rPr>
                <w:rFonts w:ascii="Times New Roman" w:hAnsi="Times New Roman" w:cs="Times New Roman"/>
                <w:sz w:val="22"/>
                <w:szCs w:val="22"/>
              </w:rPr>
              <w:t>в домах с деревянными лестницами.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414" w:rsidRDefault="00AE0414" w:rsidP="001F4B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5345C" w:rsidRPr="00BC2441" w:rsidRDefault="0024456C" w:rsidP="001F4B0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при необходимости обработка деревянных поверхностей ан</w:t>
            </w:r>
            <w:r w:rsidR="001F4B06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тисептическими 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составами</w:t>
            </w:r>
            <w:r w:rsidR="006E1ED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5345C" w:rsidRPr="00BC2441" w:rsidTr="00E309D9">
        <w:trPr>
          <w:cantSplit/>
          <w:trHeight w:val="239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E309D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8) Работы, выполняемые в целях надлежащего содержания фасадов многоквартирных домов:</w:t>
            </w:r>
          </w:p>
        </w:tc>
      </w:tr>
      <w:tr w:rsidR="00020576" w:rsidRPr="00BC2441" w:rsidTr="006E1EDC">
        <w:trPr>
          <w:cantSplit/>
          <w:trHeight w:val="818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576" w:rsidRPr="00BC2441" w:rsidRDefault="00020576" w:rsidP="00AE04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576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20576" w:rsidRPr="00BC2441">
              <w:rPr>
                <w:rFonts w:ascii="Times New Roman" w:hAnsi="Times New Roman" w:cs="Times New Roman"/>
                <w:sz w:val="22"/>
                <w:szCs w:val="22"/>
              </w:rPr>
              <w:t>ва раза в год (весной и осенью). При выявлении повреждений и нарушений - разработка плана восстановительных работ (при необходимости),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ведение восстановительных работ;</w:t>
            </w:r>
          </w:p>
        </w:tc>
      </w:tr>
      <w:tr w:rsidR="00020576" w:rsidRPr="00BC2441" w:rsidTr="007F535E">
        <w:trPr>
          <w:cantSplit/>
          <w:trHeight w:val="246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576" w:rsidRPr="00BC2441" w:rsidRDefault="00020576" w:rsidP="007F535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контроль состояния и работоспособности подсветки входов в подъезды;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0576" w:rsidRPr="00BC2441" w:rsidRDefault="00020576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576" w:rsidRPr="00BC2441" w:rsidTr="00AF4B23">
        <w:trPr>
          <w:cantSplit/>
          <w:trHeight w:val="675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576" w:rsidRPr="00BC2441" w:rsidRDefault="00020576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0576" w:rsidRPr="00BC2441" w:rsidRDefault="00020576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576" w:rsidRPr="00BC2441" w:rsidTr="00AF4B23">
        <w:trPr>
          <w:cantSplit/>
          <w:trHeight w:val="699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576" w:rsidRPr="00BC2441" w:rsidRDefault="00020576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0576" w:rsidRPr="00BC2441" w:rsidRDefault="00020576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576" w:rsidRPr="00BC2441" w:rsidTr="00AF4B23">
        <w:trPr>
          <w:cantSplit/>
          <w:trHeight w:val="695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576" w:rsidRPr="00BC2441" w:rsidRDefault="00020576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576" w:rsidRPr="00BC2441" w:rsidRDefault="00020576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45C" w:rsidRPr="00BC2441" w:rsidTr="002A4574">
        <w:trPr>
          <w:cantSplit/>
          <w:trHeight w:val="266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2A45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9) Работы, выполняемые в целях надлежащего содержания перегородок в многоквартирных домах:</w:t>
            </w:r>
          </w:p>
        </w:tc>
      </w:tr>
      <w:tr w:rsidR="00020576" w:rsidRPr="00BC2441" w:rsidTr="006E1EDC">
        <w:trPr>
          <w:cantSplit/>
          <w:trHeight w:val="1124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576" w:rsidRPr="00BC2441" w:rsidRDefault="00020576" w:rsidP="00AE04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576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20576" w:rsidRPr="00BC2441">
              <w:rPr>
                <w:rFonts w:ascii="Times New Roman" w:hAnsi="Times New Roman" w:cs="Times New Roman"/>
                <w:sz w:val="22"/>
                <w:szCs w:val="22"/>
              </w:rPr>
              <w:t>ва раза в год (весной и осенью).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5345C" w:rsidRPr="00BC2441" w:rsidTr="002A4574">
        <w:trPr>
          <w:cantSplit/>
          <w:trHeight w:val="252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2A45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10) Работы, выполняемые в целях надлежащего содержания </w:t>
            </w:r>
            <w:r w:rsidR="00AE3228"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внутренней отделки многоквартирных домов: </w:t>
            </w:r>
          </w:p>
        </w:tc>
      </w:tr>
      <w:tr w:rsidR="0075345C" w:rsidRPr="00BC2441" w:rsidTr="00BB6328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AE322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проверка состояния внутренней отделки.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6E1EDC" w:rsidP="00AE322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E3228" w:rsidRPr="00BC2441">
              <w:rPr>
                <w:rFonts w:ascii="Times New Roman" w:hAnsi="Times New Roman" w:cs="Times New Roman"/>
                <w:sz w:val="22"/>
                <w:szCs w:val="22"/>
              </w:rPr>
              <w:t>ва раза в год (весной и осенью).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5345C" w:rsidRPr="00BC2441" w:rsidTr="002A4574">
        <w:trPr>
          <w:cantSplit/>
          <w:trHeight w:val="430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2A45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11)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5345C" w:rsidRPr="00BC2441" w:rsidTr="00BB6328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AE3228" w:rsidP="00AE322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5345C" w:rsidRPr="00BC2441">
              <w:rPr>
                <w:rFonts w:ascii="Times New Roman" w:hAnsi="Times New Roman" w:cs="Times New Roman"/>
                <w:sz w:val="22"/>
                <w:szCs w:val="22"/>
              </w:rPr>
              <w:t>роверка состояния основания, поверхностного слоя и работоспособности системы вентиляции (для деревянных полов);</w:t>
            </w:r>
          </w:p>
          <w:p w:rsidR="0075345C" w:rsidRPr="00BC2441" w:rsidRDefault="0075345C" w:rsidP="002A4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6E1EDC" w:rsidP="00AE322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E3228" w:rsidRPr="00BC2441">
              <w:rPr>
                <w:rFonts w:ascii="Times New Roman" w:hAnsi="Times New Roman" w:cs="Times New Roman"/>
                <w:sz w:val="22"/>
                <w:szCs w:val="22"/>
              </w:rPr>
              <w:t>ва раза в год (весной и осенью).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5345C" w:rsidRPr="00BC2441" w:rsidTr="002A4574">
        <w:trPr>
          <w:cantSplit/>
          <w:trHeight w:val="412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2A457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12)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75345C" w:rsidRPr="00BC2441" w:rsidTr="00BB6328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75345C" w:rsidP="00AE322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75345C" w:rsidRPr="00BC2441" w:rsidRDefault="0075345C" w:rsidP="00EA254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45C" w:rsidRPr="00BC2441" w:rsidRDefault="006E1EDC" w:rsidP="00AE322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E3228" w:rsidRPr="00BC2441">
              <w:rPr>
                <w:rFonts w:ascii="Times New Roman" w:hAnsi="Times New Roman" w:cs="Times New Roman"/>
                <w:sz w:val="22"/>
                <w:szCs w:val="22"/>
              </w:rPr>
              <w:t>ва раза в год (весной и осенью). П</w:t>
            </w:r>
            <w:r w:rsidR="0075345C" w:rsidRPr="00BC2441">
              <w:rPr>
                <w:rFonts w:ascii="Times New Roman" w:hAnsi="Times New Roman" w:cs="Times New Roman"/>
                <w:sz w:val="22"/>
                <w:szCs w:val="22"/>
              </w:rPr>
      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ведение восстановительных работ;</w:t>
            </w:r>
          </w:p>
        </w:tc>
      </w:tr>
      <w:tr w:rsidR="00674C28" w:rsidRPr="00BC2441" w:rsidTr="00AE0414">
        <w:trPr>
          <w:cantSplit/>
          <w:trHeight w:val="585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C28" w:rsidRPr="00BC2441" w:rsidRDefault="00674C28" w:rsidP="00AF4B2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74C28" w:rsidRPr="00BC2441" w:rsidTr="00EA2548">
        <w:trPr>
          <w:cantSplit/>
          <w:trHeight w:val="42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C28" w:rsidRPr="00BC2441" w:rsidRDefault="00674C28" w:rsidP="00674C2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13) Работы, выполняемые в целях надлежащего содержания систем</w:t>
            </w:r>
            <w:r w:rsidR="004746F7"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вентиляции в  многоквартирном доме:</w:t>
            </w:r>
          </w:p>
        </w:tc>
      </w:tr>
      <w:tr w:rsidR="00674C28" w:rsidRPr="00BC2441" w:rsidTr="00BB6328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C28" w:rsidRPr="00BC2441" w:rsidRDefault="00674C28" w:rsidP="00674C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техническое обслуживание систем вентиляции и</w:t>
            </w:r>
            <w:r w:rsidR="004746F7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определение работоспособности оборудования и элементов систем;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C28" w:rsidRPr="00BC2441" w:rsidRDefault="006E1EDC" w:rsidP="00E8437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746F7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роверка исправности </w:t>
            </w:r>
            <w:r w:rsidR="00E84378" w:rsidRPr="00BC2441">
              <w:rPr>
                <w:rFonts w:ascii="Times New Roman" w:hAnsi="Times New Roman" w:cs="Times New Roman"/>
                <w:sz w:val="22"/>
                <w:szCs w:val="22"/>
              </w:rPr>
              <w:t>вентиляции</w:t>
            </w:r>
            <w:r w:rsidR="004746F7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три раза в год (до начала отопительного периода, во время отопительного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и после отопительного периода</w:t>
            </w:r>
            <w:r w:rsidR="004746F7" w:rsidRPr="00BC244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620F3A" w:rsidRPr="00BC2441" w:rsidTr="00AF4B23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F3A" w:rsidRPr="00BC2441" w:rsidRDefault="00620F3A" w:rsidP="00620F3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устранение неплотностей в вентиляционных каналах, устранение засоров в каналах, замена дефективных вытяжных решеток и их креплений;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F3A" w:rsidRPr="00BC2441" w:rsidRDefault="006E1EDC" w:rsidP="00620F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E0414">
              <w:rPr>
                <w:rFonts w:ascii="Times New Roman" w:hAnsi="Times New Roman" w:cs="Times New Roman"/>
                <w:sz w:val="22"/>
                <w:szCs w:val="22"/>
              </w:rPr>
              <w:t>о результатам проверок</w:t>
            </w:r>
            <w:r w:rsidR="004D5767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20F3A" w:rsidRPr="00BC2441">
              <w:rPr>
                <w:rFonts w:ascii="Times New Roman" w:hAnsi="Times New Roman" w:cs="Times New Roman"/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ведение восстановительных работ;</w:t>
            </w:r>
          </w:p>
        </w:tc>
      </w:tr>
      <w:tr w:rsidR="00620F3A" w:rsidRPr="00BC2441" w:rsidTr="00AF4B23">
        <w:trPr>
          <w:cantSplit/>
          <w:trHeight w:val="733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F3A" w:rsidRPr="00BC2441" w:rsidRDefault="00620F3A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F3A" w:rsidRPr="00BC2441" w:rsidRDefault="00620F3A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C28" w:rsidRPr="00BC2441" w:rsidTr="00B5356C">
        <w:trPr>
          <w:cantSplit/>
          <w:trHeight w:val="487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C28" w:rsidRPr="00BC2441" w:rsidRDefault="00674C28" w:rsidP="002845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84549"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Работы, выполняемые в целях надлежащего содержания индивидуальных </w:t>
            </w:r>
            <w:r w:rsidR="004D5767"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тепловых пунктов в многоквартирных домах:</w:t>
            </w:r>
          </w:p>
        </w:tc>
      </w:tr>
      <w:tr w:rsidR="004D5767" w:rsidRPr="00BC2441" w:rsidTr="004D5767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767" w:rsidRPr="00BC2441" w:rsidRDefault="004D5767" w:rsidP="002845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в многоквартирных домах;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767" w:rsidRPr="00BC2441" w:rsidRDefault="006E1EDC" w:rsidP="004D576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D5767" w:rsidRPr="00BC2441">
              <w:rPr>
                <w:rFonts w:ascii="Times New Roman" w:hAnsi="Times New Roman" w:cs="Times New Roman"/>
                <w:sz w:val="22"/>
                <w:szCs w:val="22"/>
              </w:rPr>
              <w:t>ва раза в год (весной и осенью). При выявлении повреждений и нарушений - разработка плана восстановительных работ (при необходимости), 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восстановительных работ;</w:t>
            </w:r>
          </w:p>
        </w:tc>
      </w:tr>
      <w:tr w:rsidR="004D5767" w:rsidRPr="00BC2441" w:rsidTr="00AF4B23">
        <w:trPr>
          <w:cantSplit/>
          <w:trHeight w:val="942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767" w:rsidRPr="00BC2441" w:rsidRDefault="004D5767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5767" w:rsidRPr="00BC2441" w:rsidRDefault="004D5767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767" w:rsidRPr="00BC2441" w:rsidTr="00AF4B23">
        <w:trPr>
          <w:cantSplit/>
          <w:trHeight w:val="485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767" w:rsidRPr="00BC2441" w:rsidRDefault="004D5767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гидравлические и тепловые испытания оборудования индивидуальных тепловых пунктов;</w:t>
            </w:r>
          </w:p>
        </w:tc>
        <w:tc>
          <w:tcPr>
            <w:tcW w:w="3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767" w:rsidRPr="00BC2441" w:rsidRDefault="004D5767" w:rsidP="006A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C28" w:rsidRPr="00BC2441" w:rsidTr="006A02A0">
        <w:trPr>
          <w:cantSplit/>
          <w:trHeight w:val="50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C28" w:rsidRPr="00BC2441" w:rsidRDefault="00674C28" w:rsidP="004D576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4D5767"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)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674C28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C28" w:rsidRPr="00BC2441" w:rsidRDefault="00674C28" w:rsidP="005147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C28" w:rsidRPr="00BC2441" w:rsidRDefault="003D042F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осенью);</w:t>
            </w:r>
          </w:p>
        </w:tc>
      </w:tr>
      <w:tr w:rsidR="00674C28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C28" w:rsidRPr="00BC2441" w:rsidRDefault="00674C28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C28" w:rsidRPr="00BC2441" w:rsidRDefault="00C048D1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B28F9">
              <w:rPr>
                <w:rFonts w:ascii="Times New Roman" w:hAnsi="Times New Roman" w:cs="Times New Roman"/>
                <w:sz w:val="22"/>
                <w:szCs w:val="22"/>
              </w:rPr>
              <w:t xml:space="preserve">онтроль </w:t>
            </w:r>
            <w:r w:rsidR="006E1E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B28F9">
              <w:rPr>
                <w:rFonts w:ascii="Times New Roman" w:hAnsi="Times New Roman" w:cs="Times New Roman"/>
                <w:sz w:val="22"/>
                <w:szCs w:val="22"/>
              </w:rPr>
              <w:t>ежемесячно, восстановление</w:t>
            </w:r>
            <w:r w:rsidR="001B28F9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требуемых параметров отопления и водоснабжения и герметичности систем</w:t>
            </w:r>
            <w:r w:rsidR="001B28F9">
              <w:rPr>
                <w:rFonts w:ascii="Times New Roman" w:hAnsi="Times New Roman" w:cs="Times New Roman"/>
                <w:sz w:val="22"/>
                <w:szCs w:val="22"/>
              </w:rPr>
              <w:t xml:space="preserve"> – незамедлительно;</w:t>
            </w:r>
          </w:p>
        </w:tc>
      </w:tr>
      <w:tr w:rsidR="00674C28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C28" w:rsidRPr="00BC2441" w:rsidRDefault="00674C28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C28" w:rsidRPr="00BC2441" w:rsidRDefault="003D042F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осенью);</w:t>
            </w:r>
          </w:p>
        </w:tc>
      </w:tr>
      <w:tr w:rsidR="00674C28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C28" w:rsidRPr="00BC2441" w:rsidRDefault="00674C28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восстановление работоспособности (ремонт, замена) оборудования и отопитель</w:t>
            </w:r>
            <w:r w:rsidR="004D5767" w:rsidRPr="00BC2441">
              <w:rPr>
                <w:rFonts w:ascii="Times New Roman" w:hAnsi="Times New Roman" w:cs="Times New Roman"/>
                <w:sz w:val="22"/>
                <w:szCs w:val="22"/>
              </w:rPr>
              <w:t>ных приборов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, относящихся к общему имуществу в многоквартирном доме;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C28" w:rsidRPr="00BC2441" w:rsidRDefault="00C048D1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D042F">
              <w:rPr>
                <w:rFonts w:ascii="Times New Roman" w:hAnsi="Times New Roman" w:cs="Times New Roman"/>
                <w:sz w:val="22"/>
                <w:szCs w:val="22"/>
              </w:rPr>
              <w:t>о мере выявления</w:t>
            </w:r>
            <w:r w:rsidR="003D042F" w:rsidRPr="00BC24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674C28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C28" w:rsidRPr="00BC2441" w:rsidRDefault="00674C28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C28" w:rsidRPr="00BC2441" w:rsidRDefault="00C048D1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B28F9">
              <w:rPr>
                <w:rFonts w:ascii="Times New Roman" w:hAnsi="Times New Roman" w:cs="Times New Roman"/>
                <w:sz w:val="22"/>
                <w:szCs w:val="22"/>
              </w:rPr>
              <w:t xml:space="preserve">онтроль состояния </w:t>
            </w:r>
            <w:r w:rsidR="006E1ED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  <w:r w:rsidR="003D042F" w:rsidRPr="00BC24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1B28F9">
              <w:rPr>
                <w:rFonts w:ascii="Times New Roman" w:hAnsi="Times New Roman" w:cs="Times New Roman"/>
                <w:sz w:val="22"/>
                <w:szCs w:val="22"/>
              </w:rPr>
              <w:t xml:space="preserve"> восстановление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герметичности</w:t>
            </w:r>
            <w:r w:rsidR="001B28F9">
              <w:rPr>
                <w:rFonts w:ascii="Times New Roman" w:hAnsi="Times New Roman" w:cs="Times New Roman"/>
                <w:sz w:val="22"/>
                <w:szCs w:val="22"/>
              </w:rPr>
              <w:t xml:space="preserve"> незамедлительно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1B28F9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1B28F9" w:rsidP="001B28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контроль состояния и восстановление исправности элементов внутренней канали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r w:rsidR="0078419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8F9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B28F9">
              <w:rPr>
                <w:rFonts w:ascii="Times New Roman" w:hAnsi="Times New Roman" w:cs="Times New Roman"/>
                <w:sz w:val="22"/>
                <w:szCs w:val="22"/>
              </w:rPr>
              <w:t xml:space="preserve">онтроль состояния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B28F9">
              <w:rPr>
                <w:rFonts w:ascii="Times New Roman" w:hAnsi="Times New Roman" w:cs="Times New Roman"/>
                <w:sz w:val="22"/>
                <w:szCs w:val="22"/>
              </w:rPr>
              <w:t>ежемесячно восстановление исправности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1B28F9">
              <w:rPr>
                <w:rFonts w:ascii="Times New Roman" w:hAnsi="Times New Roman" w:cs="Times New Roman"/>
                <w:sz w:val="22"/>
                <w:szCs w:val="22"/>
              </w:rPr>
              <w:t xml:space="preserve"> незамедлительно</w:t>
            </w:r>
            <w:r w:rsidR="00C048D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1B28F9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1B28F9" w:rsidP="006A02A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8F9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B28F9">
              <w:rPr>
                <w:rFonts w:ascii="Times New Roman" w:hAnsi="Times New Roman" w:cs="Times New Roman"/>
                <w:sz w:val="22"/>
                <w:szCs w:val="22"/>
              </w:rPr>
              <w:t>езамедлительно, после</w:t>
            </w:r>
            <w:r w:rsidR="001B28F9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выполнения ремонтно-строительных работ на водопроводе;</w:t>
            </w:r>
          </w:p>
        </w:tc>
      </w:tr>
      <w:tr w:rsidR="001B28F9" w:rsidRPr="00BC2441" w:rsidTr="006A02A0">
        <w:trPr>
          <w:cantSplit/>
          <w:trHeight w:val="50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3A40AB" w:rsidP="005147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  <w:r w:rsidR="001B28F9"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)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1B28F9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1B28F9" w:rsidP="005147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8F9" w:rsidRPr="00BC2441" w:rsidRDefault="00C048D1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осенью);</w:t>
            </w:r>
          </w:p>
        </w:tc>
      </w:tr>
      <w:tr w:rsidR="001B28F9" w:rsidRPr="00BC2441" w:rsidTr="006E1EDC">
        <w:trPr>
          <w:cantSplit/>
          <w:trHeight w:val="208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1B28F9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удаление воздуха из системы отопления;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8F9" w:rsidRPr="00BC2441" w:rsidRDefault="00C048D1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выявления;</w:t>
            </w:r>
          </w:p>
        </w:tc>
      </w:tr>
      <w:tr w:rsidR="001B28F9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1B28F9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8F9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048D1">
              <w:rPr>
                <w:rFonts w:ascii="Times New Roman" w:hAnsi="Times New Roman" w:cs="Times New Roman"/>
                <w:sz w:val="22"/>
                <w:szCs w:val="22"/>
              </w:rPr>
              <w:t>дин раз в год, в неотопительный период;</w:t>
            </w:r>
          </w:p>
        </w:tc>
      </w:tr>
      <w:tr w:rsidR="001B28F9" w:rsidRPr="00BC2441" w:rsidTr="006A02A0">
        <w:trPr>
          <w:cantSplit/>
          <w:trHeight w:val="50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3A40AB" w:rsidP="005147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1B28F9"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) Работы, выполняемые в целях надлежащего содержания электрооборудования  в многоквартирном доме:</w:t>
            </w:r>
          </w:p>
        </w:tc>
      </w:tr>
      <w:tr w:rsidR="001B28F9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1B28F9" w:rsidP="007315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заземления оболочки электрокабеля, оборудования (насосы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8F9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048D1">
              <w:rPr>
                <w:rFonts w:ascii="Times New Roman" w:hAnsi="Times New Roman" w:cs="Times New Roman"/>
                <w:sz w:val="22"/>
                <w:szCs w:val="22"/>
              </w:rPr>
              <w:t>дин раз в год по графику</w:t>
            </w:r>
            <w:r w:rsidR="00C048D1" w:rsidRPr="00BC24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1B28F9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1B28F9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8F9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048D1">
              <w:rPr>
                <w:rFonts w:ascii="Times New Roman" w:hAnsi="Times New Roman" w:cs="Times New Roman"/>
                <w:sz w:val="22"/>
                <w:szCs w:val="22"/>
              </w:rPr>
              <w:t>дин раз в год по графику</w:t>
            </w:r>
            <w:r w:rsidR="00C048D1" w:rsidRPr="00BC24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1B28F9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1B28F9" w:rsidP="00C048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техническое обслуживание и ремонт сил</w:t>
            </w:r>
            <w:r w:rsidR="00C048D1">
              <w:rPr>
                <w:rFonts w:ascii="Times New Roman" w:hAnsi="Times New Roman" w:cs="Times New Roman"/>
                <w:sz w:val="22"/>
                <w:szCs w:val="22"/>
              </w:rPr>
              <w:t xml:space="preserve">овых и осветительных установок, 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8F9" w:rsidRPr="00BC2441" w:rsidRDefault="00C048D1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осенью);</w:t>
            </w:r>
          </w:p>
        </w:tc>
      </w:tr>
      <w:tr w:rsidR="001B28F9" w:rsidRPr="00BC2441" w:rsidTr="006A02A0">
        <w:trPr>
          <w:cantSplit/>
          <w:trHeight w:val="50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3A40AB" w:rsidP="007315D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  <w:r w:rsidR="001B28F9"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)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1B28F9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8F9" w:rsidRPr="00BC2441" w:rsidRDefault="001B28F9" w:rsidP="007315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8F9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048D1">
              <w:rPr>
                <w:rFonts w:ascii="Times New Roman" w:hAnsi="Times New Roman" w:cs="Times New Roman"/>
                <w:sz w:val="22"/>
                <w:szCs w:val="22"/>
              </w:rPr>
              <w:t>огласно договора на обслуживание внутридомового газового оборудования, со специализированной организацией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C048D1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8D1" w:rsidRPr="00BC2441" w:rsidRDefault="00C048D1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при выявлении нарушений и неисправностей внутридомового газового оборудования, систем 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48D1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048D1">
              <w:rPr>
                <w:rFonts w:ascii="Times New Roman" w:hAnsi="Times New Roman" w:cs="Times New Roman"/>
                <w:sz w:val="22"/>
                <w:szCs w:val="22"/>
              </w:rPr>
              <w:t>огласно договора на обслуживание внутридомового газового оборудования, со специализированной организацией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C048D1" w:rsidRPr="00BC2441" w:rsidTr="007315DB">
        <w:trPr>
          <w:cantSplit/>
          <w:trHeight w:val="189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8D1" w:rsidRPr="00BC2441" w:rsidRDefault="00C048D1" w:rsidP="007315D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C048D1" w:rsidRPr="00BC2441" w:rsidTr="006A02A0">
        <w:trPr>
          <w:cantSplit/>
          <w:trHeight w:val="50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8D1" w:rsidRPr="00BC2441" w:rsidRDefault="003A40AB" w:rsidP="007315D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="00C048D1"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)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C048D1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8D1" w:rsidRPr="00BC2441" w:rsidRDefault="00C048D1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48D1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048D1">
              <w:rPr>
                <w:rFonts w:ascii="Times New Roman" w:hAnsi="Times New Roman" w:cs="Times New Roman"/>
                <w:sz w:val="22"/>
                <w:szCs w:val="22"/>
              </w:rPr>
              <w:t>о мере необходимости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C048D1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8D1" w:rsidRPr="00BC2441" w:rsidRDefault="00C048D1" w:rsidP="00A474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очистка придомовой территории от снега наносного происхождения;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48D1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048D1">
              <w:rPr>
                <w:rFonts w:ascii="Times New Roman" w:hAnsi="Times New Roman" w:cs="Times New Roman"/>
                <w:sz w:val="22"/>
                <w:szCs w:val="22"/>
              </w:rPr>
              <w:t>о мере необходимости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C048D1" w:rsidRPr="00BC2441" w:rsidTr="0037065A">
        <w:trPr>
          <w:cantSplit/>
          <w:trHeight w:val="281"/>
        </w:trPr>
        <w:tc>
          <w:tcPr>
            <w:tcW w:w="10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8D1" w:rsidRPr="00BC2441" w:rsidRDefault="00C048D1" w:rsidP="003A40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A40A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) Работы по содержанию придомовой территории в теплый период года:</w:t>
            </w:r>
          </w:p>
        </w:tc>
      </w:tr>
      <w:tr w:rsidR="00C048D1" w:rsidRPr="00BC2441" w:rsidTr="006E1EDC">
        <w:trPr>
          <w:cantSplit/>
          <w:trHeight w:val="277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8D1" w:rsidRPr="00BC2441" w:rsidRDefault="00C048D1" w:rsidP="003309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выкашивание травы;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48D1" w:rsidRPr="00BC2441" w:rsidRDefault="006E1EDC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048D1">
              <w:rPr>
                <w:rFonts w:ascii="Times New Roman" w:hAnsi="Times New Roman" w:cs="Times New Roman"/>
                <w:sz w:val="22"/>
                <w:szCs w:val="22"/>
              </w:rPr>
              <w:t>о мере необходимости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9B70E9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70E9" w:rsidRPr="00BC2441" w:rsidRDefault="009B70E9" w:rsidP="00617E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617E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) Работы по обеспечению требований пожарной безопасности - осмотры и обеспечение работоспособного состояния пожарных лес</w:t>
            </w:r>
            <w:r w:rsidR="00962F9B">
              <w:rPr>
                <w:rFonts w:ascii="Times New Roman" w:hAnsi="Times New Roman" w:cs="Times New Roman"/>
                <w:b/>
                <w:sz w:val="22"/>
                <w:szCs w:val="22"/>
              </w:rPr>
              <w:t>тниц, лазов, проходов, выходов.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70E9" w:rsidRPr="00BC2441" w:rsidRDefault="009B70E9" w:rsidP="006E1E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два раза в год (весной и осенью);</w:t>
            </w:r>
          </w:p>
        </w:tc>
      </w:tr>
      <w:tr w:rsidR="00536BCA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BCA" w:rsidRDefault="00536BCA" w:rsidP="003A40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17E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 Содержание аварийно -диспетчерской службы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6BCA" w:rsidRDefault="00536B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круглосуточно.</w:t>
            </w:r>
          </w:p>
        </w:tc>
      </w:tr>
      <w:tr w:rsidR="00536BCA" w:rsidRPr="00BC2441" w:rsidTr="006E1EDC">
        <w:trPr>
          <w:cantSplit/>
          <w:trHeight w:val="501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BCA" w:rsidRDefault="00536B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6BCA" w:rsidRDefault="00536B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круглосуточно.</w:t>
            </w:r>
          </w:p>
        </w:tc>
      </w:tr>
    </w:tbl>
    <w:p w:rsidR="00CF55B1" w:rsidRPr="00BC2441" w:rsidRDefault="00CF55B1" w:rsidP="006E2893">
      <w:pPr>
        <w:jc w:val="center"/>
        <w:rPr>
          <w:b/>
          <w:sz w:val="22"/>
          <w:szCs w:val="22"/>
        </w:rPr>
      </w:pPr>
    </w:p>
    <w:p w:rsidR="00CF55B1" w:rsidRPr="00BC2441" w:rsidRDefault="00CF55B1" w:rsidP="006E2893">
      <w:pPr>
        <w:jc w:val="center"/>
        <w:rPr>
          <w:b/>
          <w:sz w:val="22"/>
          <w:szCs w:val="22"/>
        </w:rPr>
      </w:pPr>
    </w:p>
    <w:p w:rsidR="00BC2441" w:rsidRDefault="00BC2441" w:rsidP="00B958BC">
      <w:pPr>
        <w:jc w:val="both"/>
        <w:rPr>
          <w:sz w:val="22"/>
          <w:szCs w:val="22"/>
        </w:rPr>
      </w:pPr>
    </w:p>
    <w:p w:rsidR="00EB74BD" w:rsidRDefault="00EB74BD" w:rsidP="00B958BC">
      <w:pPr>
        <w:jc w:val="both"/>
        <w:rPr>
          <w:sz w:val="22"/>
          <w:szCs w:val="22"/>
        </w:rPr>
      </w:pPr>
    </w:p>
    <w:p w:rsidR="00EB74BD" w:rsidRDefault="00EB74BD" w:rsidP="00B958BC">
      <w:pPr>
        <w:jc w:val="both"/>
        <w:rPr>
          <w:sz w:val="22"/>
          <w:szCs w:val="22"/>
        </w:rPr>
      </w:pPr>
    </w:p>
    <w:p w:rsidR="00EB74BD" w:rsidRDefault="00EB74BD" w:rsidP="00B958BC">
      <w:pPr>
        <w:jc w:val="both"/>
        <w:rPr>
          <w:sz w:val="22"/>
          <w:szCs w:val="22"/>
        </w:rPr>
      </w:pPr>
    </w:p>
    <w:p w:rsidR="00EB74BD" w:rsidRDefault="00EB74BD" w:rsidP="00B958BC">
      <w:pPr>
        <w:jc w:val="both"/>
        <w:rPr>
          <w:sz w:val="22"/>
          <w:szCs w:val="22"/>
        </w:rPr>
      </w:pPr>
    </w:p>
    <w:p w:rsidR="00BC2441" w:rsidRDefault="00BC2441" w:rsidP="00B958BC">
      <w:pPr>
        <w:jc w:val="both"/>
        <w:rPr>
          <w:sz w:val="22"/>
          <w:szCs w:val="22"/>
        </w:rPr>
      </w:pPr>
      <w:bookmarkStart w:id="0" w:name="_GoBack"/>
      <w:bookmarkEnd w:id="0"/>
    </w:p>
    <w:p w:rsidR="00BC2441" w:rsidRDefault="00BC2441" w:rsidP="00B958BC">
      <w:pPr>
        <w:jc w:val="both"/>
        <w:rPr>
          <w:sz w:val="22"/>
          <w:szCs w:val="22"/>
        </w:rPr>
      </w:pPr>
    </w:p>
    <w:p w:rsidR="00BC2441" w:rsidRDefault="00BC2441" w:rsidP="00B958BC">
      <w:pPr>
        <w:jc w:val="both"/>
        <w:rPr>
          <w:sz w:val="22"/>
          <w:szCs w:val="22"/>
        </w:rPr>
      </w:pPr>
    </w:p>
    <w:p w:rsidR="00BC2441" w:rsidRDefault="00BC2441" w:rsidP="00B958BC">
      <w:pPr>
        <w:jc w:val="both"/>
        <w:rPr>
          <w:sz w:val="22"/>
          <w:szCs w:val="22"/>
        </w:rPr>
      </w:pPr>
    </w:p>
    <w:p w:rsidR="00CA3740" w:rsidRDefault="00CA3740" w:rsidP="00B958BC">
      <w:pPr>
        <w:jc w:val="both"/>
        <w:rPr>
          <w:sz w:val="22"/>
          <w:szCs w:val="22"/>
        </w:rPr>
      </w:pPr>
    </w:p>
    <w:p w:rsidR="00CA3740" w:rsidRDefault="00CA3740" w:rsidP="00B958BC">
      <w:pPr>
        <w:jc w:val="both"/>
        <w:rPr>
          <w:sz w:val="22"/>
          <w:szCs w:val="22"/>
        </w:rPr>
      </w:pPr>
    </w:p>
    <w:p w:rsidR="00BC2441" w:rsidRDefault="00BC2441" w:rsidP="00B958BC">
      <w:pPr>
        <w:jc w:val="both"/>
        <w:rPr>
          <w:sz w:val="22"/>
          <w:szCs w:val="22"/>
        </w:rPr>
      </w:pPr>
    </w:p>
    <w:p w:rsidR="006E1EDC" w:rsidRDefault="00BC2441" w:rsidP="00BC244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962F9B" w:rsidRDefault="00962F9B" w:rsidP="00BC2441">
      <w:pPr>
        <w:jc w:val="center"/>
        <w:rPr>
          <w:b/>
          <w:sz w:val="18"/>
          <w:szCs w:val="18"/>
        </w:rPr>
      </w:pPr>
    </w:p>
    <w:p w:rsidR="00962F9B" w:rsidRDefault="00962F9B" w:rsidP="00BC2441">
      <w:pPr>
        <w:jc w:val="center"/>
        <w:rPr>
          <w:b/>
          <w:sz w:val="18"/>
          <w:szCs w:val="18"/>
        </w:rPr>
      </w:pPr>
    </w:p>
    <w:p w:rsidR="00962F9B" w:rsidRDefault="00962F9B" w:rsidP="00BC2441">
      <w:pPr>
        <w:jc w:val="center"/>
        <w:rPr>
          <w:b/>
          <w:sz w:val="18"/>
          <w:szCs w:val="18"/>
        </w:rPr>
      </w:pPr>
    </w:p>
    <w:p w:rsidR="00962F9B" w:rsidRDefault="00962F9B" w:rsidP="00BC2441">
      <w:pPr>
        <w:jc w:val="center"/>
        <w:rPr>
          <w:b/>
          <w:sz w:val="18"/>
          <w:szCs w:val="18"/>
        </w:rPr>
      </w:pP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6E1EDC" w:rsidRDefault="006E1EDC" w:rsidP="00BC2441">
      <w:pPr>
        <w:jc w:val="center"/>
        <w:rPr>
          <w:b/>
          <w:sz w:val="18"/>
          <w:szCs w:val="18"/>
        </w:rPr>
      </w:pPr>
    </w:p>
    <w:p w:rsidR="008864A6" w:rsidRDefault="008864A6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EB74BD" w:rsidRDefault="00EB74BD" w:rsidP="00BC2441">
      <w:pPr>
        <w:jc w:val="center"/>
        <w:rPr>
          <w:b/>
          <w:sz w:val="18"/>
          <w:szCs w:val="18"/>
        </w:rPr>
      </w:pPr>
    </w:p>
    <w:p w:rsidR="00AE7643" w:rsidRDefault="00AE7643" w:rsidP="00AE7643">
      <w:pPr>
        <w:pStyle w:val="a9"/>
      </w:pPr>
      <w:r>
        <w:t xml:space="preserve">  </w:t>
      </w:r>
    </w:p>
    <w:p w:rsidR="00452229" w:rsidRPr="006C7C88" w:rsidRDefault="00452229" w:rsidP="00452229">
      <w:pPr>
        <w:jc w:val="right"/>
        <w:rPr>
          <w:sz w:val="16"/>
          <w:szCs w:val="16"/>
        </w:rPr>
      </w:pPr>
      <w:r w:rsidRPr="006C7C88">
        <w:rPr>
          <w:sz w:val="16"/>
          <w:szCs w:val="16"/>
        </w:rPr>
        <w:t>.</w:t>
      </w:r>
    </w:p>
    <w:p w:rsidR="006E2893" w:rsidRPr="00BC2441" w:rsidRDefault="006E2893" w:rsidP="00452229">
      <w:pPr>
        <w:jc w:val="right"/>
        <w:rPr>
          <w:b/>
          <w:sz w:val="22"/>
          <w:szCs w:val="22"/>
        </w:rPr>
      </w:pPr>
    </w:p>
    <w:p w:rsidR="006C6771" w:rsidRPr="00BC2441" w:rsidRDefault="00F56950" w:rsidP="000F50F7">
      <w:pPr>
        <w:rPr>
          <w:b/>
          <w:sz w:val="22"/>
          <w:szCs w:val="22"/>
        </w:rPr>
      </w:pPr>
      <w:r w:rsidRPr="00BC2441">
        <w:rPr>
          <w:b/>
          <w:sz w:val="22"/>
          <w:szCs w:val="22"/>
        </w:rPr>
        <w:t>Текущий ремонт общего имущества жилого дома</w:t>
      </w:r>
      <w:r w:rsidRPr="00BC2441">
        <w:rPr>
          <w:sz w:val="22"/>
          <w:szCs w:val="22"/>
        </w:rPr>
        <w:t xml:space="preserve"> - ремонт, выполняемый в плановом порядке с целью восстановления исправности или работоспособности жилого дома, частичного восстановления </w:t>
      </w:r>
      <w:r w:rsidRPr="00BC2441">
        <w:rPr>
          <w:sz w:val="22"/>
          <w:szCs w:val="22"/>
        </w:rPr>
        <w:lastRenderedPageBreak/>
        <w:t>его ресурса с заменой или восстановлением его составных частей ограниченной номенклатуры, установленной нормативной и технической документацией.</w:t>
      </w:r>
    </w:p>
    <w:p w:rsidR="000F50F7" w:rsidRPr="00BC2441" w:rsidRDefault="000F50F7" w:rsidP="000F50F7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BC2441">
        <w:rPr>
          <w:sz w:val="22"/>
          <w:szCs w:val="22"/>
        </w:rPr>
        <w:t>Удельный вес заменяемых элементов жилых зданий в процессе текущего ремонта не должен превышать уровня:</w:t>
      </w:r>
    </w:p>
    <w:p w:rsidR="000F50F7" w:rsidRPr="00BC2441" w:rsidRDefault="000F50F7" w:rsidP="000F50F7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BC2441">
        <w:rPr>
          <w:sz w:val="22"/>
          <w:szCs w:val="22"/>
        </w:rPr>
        <w:t>- кровельные покрытия - 50%;</w:t>
      </w:r>
    </w:p>
    <w:p w:rsidR="000F50F7" w:rsidRPr="00BC2441" w:rsidRDefault="000F50F7" w:rsidP="000F50F7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BC2441">
        <w:rPr>
          <w:sz w:val="22"/>
          <w:szCs w:val="22"/>
        </w:rPr>
        <w:t>- покрытия полов - 20%;</w:t>
      </w:r>
    </w:p>
    <w:p w:rsidR="000F50F7" w:rsidRDefault="000F50F7" w:rsidP="000F50F7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BC2441">
        <w:rPr>
          <w:sz w:val="22"/>
          <w:szCs w:val="22"/>
        </w:rPr>
        <w:t>- остальные конструкции и инженерное оборудование - 15% их общего объема в жилом здании.</w:t>
      </w:r>
    </w:p>
    <w:p w:rsidR="00FC7569" w:rsidRPr="00BC2441" w:rsidRDefault="00FC7569" w:rsidP="00FC756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Работы по текущему ремонту общего имущества многоквартирного дома, выполняются по решению общего собрания собственников.</w:t>
      </w:r>
    </w:p>
    <w:p w:rsidR="00CA3740" w:rsidRDefault="00CA3740" w:rsidP="006E2893">
      <w:pPr>
        <w:jc w:val="center"/>
        <w:rPr>
          <w:b/>
          <w:sz w:val="22"/>
          <w:szCs w:val="22"/>
        </w:rPr>
      </w:pPr>
    </w:p>
    <w:p w:rsidR="006E2893" w:rsidRPr="00CA3740" w:rsidRDefault="006E2893" w:rsidP="00CA3740">
      <w:pPr>
        <w:jc w:val="center"/>
        <w:rPr>
          <w:b/>
          <w:sz w:val="22"/>
          <w:szCs w:val="22"/>
        </w:rPr>
      </w:pPr>
      <w:r w:rsidRPr="00BC2441">
        <w:rPr>
          <w:b/>
          <w:sz w:val="22"/>
          <w:szCs w:val="22"/>
        </w:rPr>
        <w:t>Перечень работ по текущему ремонту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7"/>
        <w:gridCol w:w="3303"/>
      </w:tblGrid>
      <w:tr w:rsidR="006E2893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893" w:rsidRPr="00BC2441" w:rsidRDefault="006E2893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Работы по текущему ремонту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893" w:rsidRPr="00BC2441" w:rsidRDefault="006E2893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Периодичность</w:t>
            </w:r>
          </w:p>
        </w:tc>
      </w:tr>
      <w:tr w:rsidR="006E2893" w:rsidRPr="00BC2441" w:rsidTr="003336A7">
        <w:trPr>
          <w:cantSplit/>
          <w:trHeight w:val="24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893" w:rsidRPr="00BC2441" w:rsidRDefault="006E2893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Фундаменты:                            </w:t>
            </w:r>
          </w:p>
        </w:tc>
      </w:tr>
      <w:tr w:rsidR="005B717C" w:rsidRPr="00BC2441" w:rsidTr="00962F9B">
        <w:trPr>
          <w:cantSplit/>
          <w:trHeight w:val="52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7C" w:rsidRPr="00BC2441" w:rsidRDefault="005B717C" w:rsidP="000768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заделка и расшивка швов, трещин,  восстановление  облицовки  фундаментов  стен  и  др.;              </w:t>
            </w:r>
          </w:p>
        </w:tc>
        <w:tc>
          <w:tcPr>
            <w:tcW w:w="3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17C" w:rsidRPr="00BC2441" w:rsidRDefault="005B717C" w:rsidP="00634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данные виды работ  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выполняются по ежегодно составляемым планам исходя из   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состояния, сроков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эксплуатации (при 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удельном весе заменяемых элементов не более </w:t>
            </w:r>
            <w:r w:rsidR="000F50F7" w:rsidRPr="00BC244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% от общего объема в жилом здании), по решению общего собрания Собственников</w:t>
            </w:r>
            <w:r w:rsidR="00634BB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5B717C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7C" w:rsidRPr="00BC2441" w:rsidRDefault="005B717C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устранение  местных  деформаций  путем перекладки, усиления, стяжки и др.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717C" w:rsidRPr="00BC2441" w:rsidRDefault="005B717C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17C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7C" w:rsidRPr="00BC2441" w:rsidRDefault="005B717C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 поврежденных участков гидроизоляции фундаментов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717C" w:rsidRPr="00BC2441" w:rsidRDefault="005B717C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17C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7C" w:rsidRPr="00BC2441" w:rsidRDefault="005B717C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смена  отдельных участков ленточных, столбовых фундаментов,  фундаментных "стульев" под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деревянными зданиями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717C" w:rsidRPr="00BC2441" w:rsidRDefault="005B717C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17C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7C" w:rsidRPr="00BC2441" w:rsidRDefault="005B717C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и ремонт вентиляционных продухов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717C" w:rsidRPr="00BC2441" w:rsidRDefault="005B717C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17C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7C" w:rsidRPr="00BC2441" w:rsidRDefault="005B717C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смена или ремонт отмостки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717C" w:rsidRPr="00BC2441" w:rsidRDefault="005B717C" w:rsidP="000768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717C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7C" w:rsidRPr="00BC2441" w:rsidRDefault="005B717C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приямков, входов в подвалы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7C" w:rsidRPr="00BC2441" w:rsidRDefault="005B717C" w:rsidP="000768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717C" w:rsidRPr="00BC2441" w:rsidTr="003336A7">
        <w:trPr>
          <w:cantSplit/>
          <w:trHeight w:val="24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7C" w:rsidRPr="00BC2441" w:rsidRDefault="005B717C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Стены и фасады:                                </w:t>
            </w:r>
          </w:p>
        </w:tc>
      </w:tr>
      <w:tr w:rsidR="00644C27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заделка  трещин,  расшивка швов,  перекладка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отдельных участков кирпичных стен           </w:t>
            </w:r>
          </w:p>
        </w:tc>
        <w:tc>
          <w:tcPr>
            <w:tcW w:w="3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C27" w:rsidRPr="00BC2441" w:rsidRDefault="00644C27" w:rsidP="00634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данные  виды  работ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выполняются по ежегодно  составляемым планам  исходя   из состояния, сроков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эксплуатации (при удельном весе заменяемых элементов не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более </w:t>
            </w:r>
            <w:r w:rsidR="000F50F7" w:rsidRPr="00BC244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% от общего объема в жилом здании), по решению общего собрания Собственников</w:t>
            </w:r>
            <w:r w:rsidR="00634BB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44C27" w:rsidRPr="00BC2441" w:rsidTr="00962F9B">
        <w:trPr>
          <w:cantSplit/>
          <w:trHeight w:val="48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герметизация  стыков  элементов полносборных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зданий,  заделка  выбоин и трещин на поверхности блоков и панелей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04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заделка отверстий, гнезд, борозд;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48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отдельных простенков, перемычек, карнизов;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48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ремонт (восстановление) угрожающих падением архитектурных деталей,  облицовочных плиток,  отдельных  кирпичей;             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смена  отдельных венцов,  элементов каркаса;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укрепление, утепление, конопатка пазов; смена участков обшивки деревянных стен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56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утепление промерзающих участков стен в отдельных помещениях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замена покрытий,  выступающих частей  по фасаду. Замена сливов на оконных проемах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восстановление поврежденных участков штукатурки и облицовки;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644C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ремонт и окраска фасадов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644C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717C" w:rsidRPr="00BC2441" w:rsidTr="003336A7">
        <w:trPr>
          <w:cantSplit/>
          <w:trHeight w:val="24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7C" w:rsidRPr="00BC2441" w:rsidRDefault="005B717C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Перекрытия:                            </w:t>
            </w: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644C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частичная  замена  или  усиление   отдельных элементов  деревянных  перекрытий  (участков междубалочного заполнения, дощатой подшивки, отдельных  балок);  восстановление   засыпки и  стяжки;   антисептирование и противопожарная  защита деревянных конструкций                                         </w:t>
            </w:r>
          </w:p>
        </w:tc>
        <w:tc>
          <w:tcPr>
            <w:tcW w:w="3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C27" w:rsidRPr="00BC2441" w:rsidRDefault="00644C27" w:rsidP="00634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данные  виды  работ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выполняются по ежегодно  составляемым планам  исходя   из состояния,   сроков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эксплуатации   (при удельном весе заменяемых    элементов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 более </w:t>
            </w:r>
            <w:r w:rsidR="000F50F7" w:rsidRPr="00BC244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% от общего объема в жилом здании),  по   мере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выявления дефектов</w:t>
            </w:r>
            <w:r w:rsidR="00634BB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44C27" w:rsidRPr="00BC2441" w:rsidTr="00962F9B">
        <w:trPr>
          <w:cantSplit/>
          <w:trHeight w:val="538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заделка швов в стыках сборных железобетонных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перекрытий          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26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заделка выбоин и трещин в железобетонных конструкциях;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утепление верхних полок и стальных балок на чердаке, окраска балок.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44C27" w:rsidRPr="00BC2441" w:rsidTr="00167FEA">
        <w:trPr>
          <w:cantSplit/>
          <w:trHeight w:val="18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27" w:rsidRPr="00BC2441" w:rsidRDefault="00644C27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Крыши:                                 </w:t>
            </w: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усиление  элементов  деревянной  стропильной системы, включая смену отдельных стропильных ног, стоек,  подкосов, участков коньковых прогонов, лежней,   мауэрлатов, кобылок и обрешетки                                   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C27" w:rsidRPr="00BC2441" w:rsidRDefault="00644C27" w:rsidP="00167F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данные  виды  работ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выполняются по ежегодно  составляемым планам  исходя   из состояния, сроков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эксплуатации (при удельном весе 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заменяемых    элементов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не   более  50% от общего объема в жилом   здании)    по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мере      выявления дефектов</w:t>
            </w:r>
            <w:r w:rsidR="00FC75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</w:tr>
      <w:tr w:rsidR="00644C27" w:rsidRPr="00BC2441" w:rsidTr="00962F9B">
        <w:trPr>
          <w:cantSplit/>
          <w:trHeight w:val="424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антисептическая и противопожарная защита деревянных конструкций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 виды работ по устранению  неисправностей стальных, асбестоцементных  и других кровель из штучных  материалов (кроме полной замены покрытия), включая все элементы примыкания к конструкциям,  покрытия парапетов, колпаки и зонты над трубами и проч.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18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замена водосточных труб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ремонт и частичная  замена участков рулонных кровель             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замена участков парапетных решеток, пожарных лестниц,  стремянок,  гильз,     ограждений, устройств  заземления  здания с восстановлением водонепроницаемости места крепления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48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 и ремонт коньковых и карнизных вентиляционных продухов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ремонт  гидроизоляционного  и восстановление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утепляющего слоя чердачного покрытия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43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ремонт слуховых окон и выходов на крыши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3336A7">
        <w:trPr>
          <w:cantSplit/>
          <w:trHeight w:val="24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Оконные и дверные заполнения:          </w:t>
            </w: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смена,  восстановление  отдельных элементов, частичная замена оконных  и дверных заполнений; ремонт металлических входных дверей    </w:t>
            </w:r>
          </w:p>
        </w:tc>
        <w:tc>
          <w:tcPr>
            <w:tcW w:w="3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0F50F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данные  виды  работ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выполняются по ежегодно  составляемым планам  исходя   из состояния, сроков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эксплуатации (при удельном весе заменяемых элементов не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более </w:t>
            </w:r>
            <w:r w:rsidR="000F50F7" w:rsidRPr="00BC244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% от общего объема в жилом здании), по мере выявления дефектов</w:t>
            </w:r>
            <w:r w:rsidR="00FC75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644C27" w:rsidRPr="00BC2441" w:rsidTr="00962F9B">
        <w:trPr>
          <w:cantSplit/>
          <w:trHeight w:val="48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доводчиков пружин, упоров и пр.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смена оконных и дверных приборов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0F50F7">
        <w:trPr>
          <w:cantSplit/>
          <w:trHeight w:val="196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644C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6. Межквартирные  перегородки:                   </w:t>
            </w: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усиление,  смена отдельных участков деревянных перегородок                             </w:t>
            </w:r>
          </w:p>
        </w:tc>
        <w:tc>
          <w:tcPr>
            <w:tcW w:w="3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C27" w:rsidRPr="00BC2441" w:rsidRDefault="00644C27" w:rsidP="00167F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данные  виды  работ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выполняются по ежегодно  составляемым планам  исходя   из состояния, сроков эксплуатации (при удельном весе заменяемых элементов не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более </w:t>
            </w:r>
            <w:r w:rsidR="000F50F7" w:rsidRPr="00BC244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% от общего объема в жилом здании), по мере выявления дефектов</w:t>
            </w:r>
            <w:r w:rsidR="00FC75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644C27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заделка трещин плитных перегородок, перекладка отдельных их участков;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 поврежденных участков штукатурки и облицовки  в подъездах,  технических помещениях,  в  других общедомовых вспомогательных помещениях; 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394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заделка отверстий, гнезд, борозд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заделка сопря</w:t>
            </w:r>
            <w:r w:rsidR="00CA3740">
              <w:rPr>
                <w:rFonts w:ascii="Times New Roman" w:hAnsi="Times New Roman" w:cs="Times New Roman"/>
                <w:sz w:val="22"/>
                <w:szCs w:val="22"/>
              </w:rPr>
              <w:t xml:space="preserve">жений со смежными конструкциями 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и др.               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3336A7">
        <w:trPr>
          <w:cantSplit/>
          <w:trHeight w:val="36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7. Лестницы,  балконы,  крыльца  (зонты - козырьки) над входами  в подъезды, подвалы, над балконами верхних этажей              </w:t>
            </w:r>
          </w:p>
        </w:tc>
      </w:tr>
      <w:tr w:rsidR="00644C27" w:rsidRPr="00BC2441" w:rsidTr="00962F9B">
        <w:trPr>
          <w:cantSplit/>
          <w:trHeight w:val="228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644C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заделка выбоин,  трещин  ступеней лестниц и площадок               </w:t>
            </w:r>
          </w:p>
        </w:tc>
        <w:tc>
          <w:tcPr>
            <w:tcW w:w="3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C27" w:rsidRPr="00BC2441" w:rsidRDefault="00644C27" w:rsidP="003336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C27" w:rsidRPr="00BC2441" w:rsidRDefault="00644C27" w:rsidP="003336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C27" w:rsidRPr="00BC2441" w:rsidRDefault="00644C27" w:rsidP="003336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C27" w:rsidRPr="00BC2441" w:rsidRDefault="00644C27" w:rsidP="000F50F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данные  виды  работ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выполняются по ежегодно  составляемым планам  исходя   из состояния, сроков эксплуатации (при удельном весе заменяемых элементов не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более </w:t>
            </w:r>
            <w:r w:rsidR="000F50F7" w:rsidRPr="00BC244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% от общего объема в жилом здании), по мере выявления дефектов</w:t>
            </w:r>
            <w:r w:rsidR="00FC75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644C27" w:rsidRPr="00BC2441" w:rsidTr="00962F9B">
        <w:trPr>
          <w:cantSplit/>
          <w:trHeight w:val="247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замена  отдельных  ступеней, проступей, подступенков           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частичная  замена и укрепление металлических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деревянных перил  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2259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заделка выбоин и трещин бетонных и железобетонных балконных плит, крылец и зонтов; восстановление гидроизоляции в сопряжениях балконных плит, крылец, зонтов; замена дощатого настила с обшивкой кровельной сталью, замена балконных </w:t>
            </w:r>
            <w:r w:rsidR="0022591F" w:rsidRPr="00BC2441">
              <w:rPr>
                <w:rFonts w:ascii="Times New Roman" w:hAnsi="Times New Roman" w:cs="Times New Roman"/>
                <w:sz w:val="22"/>
                <w:szCs w:val="22"/>
              </w:rPr>
              <w:t>решеток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715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 или замена отдельных элементов крылец;  восстановление  или  устройство зонтов над входами в подъезды, подвалы и над балконами верхних этажей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металлических решеток, ограждений окон  подвальных  помещений,  козырьков  над входами в подвал    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C27" w:rsidRPr="00BC2441" w:rsidTr="00167FEA">
        <w:trPr>
          <w:cantSplit/>
          <w:trHeight w:val="138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8. Полы:                                  </w:t>
            </w: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замена  отдельных участков полов  и покрытия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полов</w:t>
            </w:r>
            <w:r w:rsidR="0022591F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в местах относящихся к общедомовому имуществу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0F50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данные  виды  работ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выполняются по ежегодно  составляемым планам  исходя   из состояния, сроков эксплуатации (при удельном весе заменяемых элементов не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более </w:t>
            </w:r>
            <w:r w:rsidR="000F50F7" w:rsidRPr="00BC244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% от общего объема в жилом здан</w:t>
            </w:r>
            <w:r w:rsidR="002E4418">
              <w:rPr>
                <w:rFonts w:ascii="Times New Roman" w:hAnsi="Times New Roman" w:cs="Times New Roman"/>
                <w:sz w:val="22"/>
                <w:szCs w:val="22"/>
              </w:rPr>
              <w:t>ии), по мере выявления дефектов;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644C27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2E4418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</w:t>
            </w:r>
            <w:r w:rsidR="00644C27"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Внутренняя отделка:                   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44C27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BB3E50" w:rsidP="002259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восстановление штукатурки стен и потолков отдельными местами; облицовки стен и полов керамической и другой плиткой отдельными участками</w:t>
            </w:r>
            <w:r w:rsidR="00644C27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591F" w:rsidRPr="00BC2441">
              <w:rPr>
                <w:rFonts w:ascii="Times New Roman" w:hAnsi="Times New Roman" w:cs="Times New Roman"/>
                <w:sz w:val="22"/>
                <w:szCs w:val="22"/>
              </w:rPr>
              <w:t>в помещениях, относящихся к общедомовому имуществу</w:t>
            </w:r>
            <w:r w:rsidR="00644C27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27" w:rsidRPr="00BC2441" w:rsidRDefault="00644C27" w:rsidP="002E44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один раз в пять лет</w:t>
            </w:r>
            <w:r w:rsidR="002E441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644C27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все  виды  малярных  и  стекольных  работ во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вспомогательных помещениях (лестничных клетках, подвалах, чердаках)                    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0F50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по  мере  выявления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дефектов (при удельном весе заменяемых элементов не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более </w:t>
            </w:r>
            <w:r w:rsidR="000F50F7" w:rsidRPr="00BC244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% о</w:t>
            </w:r>
            <w:r w:rsidR="002E4418">
              <w:rPr>
                <w:rFonts w:ascii="Times New Roman" w:hAnsi="Times New Roman" w:cs="Times New Roman"/>
                <w:sz w:val="22"/>
                <w:szCs w:val="22"/>
              </w:rPr>
              <w:t>т общего объема в жилом здании);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</w:tr>
      <w:tr w:rsidR="00644C27" w:rsidRPr="00BC2441" w:rsidTr="00167FEA">
        <w:trPr>
          <w:cantSplit/>
          <w:trHeight w:val="246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27" w:rsidRPr="00BC2441" w:rsidRDefault="00644C27" w:rsidP="002E44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E441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Центральное отопление:                </w:t>
            </w:r>
          </w:p>
        </w:tc>
      </w:tr>
      <w:tr w:rsidR="00BB3E50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смена  отдельных  участков  трубопроводов (в т.ч. наружных  в пределах  границ эксплуатационной ответственности),  секций отопительных  приборов,  запорной  и   регулировочной арматуры                                    </w:t>
            </w:r>
          </w:p>
        </w:tc>
        <w:tc>
          <w:tcPr>
            <w:tcW w:w="3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3E50" w:rsidRPr="00BC2441" w:rsidRDefault="00BB3E50" w:rsidP="00167F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один раз  в год, по плану  подготовки к зиме (при  удельном весе заменяемых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элементов не более </w:t>
            </w:r>
            <w:r w:rsidR="000F50F7" w:rsidRPr="00BC244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% от     общего объема  сетей в жилом здании)</w:t>
            </w:r>
            <w:r w:rsidR="002E441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BB3E50" w:rsidRPr="00BC2441" w:rsidTr="00962F9B">
        <w:trPr>
          <w:cantSplit/>
          <w:trHeight w:val="209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установка (при необходимости) воздушных кранов;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E50" w:rsidRPr="00BC2441" w:rsidTr="00962F9B">
        <w:trPr>
          <w:cantSplit/>
          <w:trHeight w:val="228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3E50" w:rsidRPr="00BC2441" w:rsidRDefault="00BB3E50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утепление  труб               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E50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3E50" w:rsidRPr="00BC2441" w:rsidRDefault="00BB3E50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замена отдельных электромоторов или насосов малой мощности;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B3E50" w:rsidRPr="00BC2441" w:rsidTr="00962F9B">
        <w:trPr>
          <w:cantSplit/>
          <w:trHeight w:val="278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3E50" w:rsidRPr="00BC2441" w:rsidRDefault="00BB3E50" w:rsidP="008747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восстановление разрушенной тепловой изоляции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B3E50" w:rsidRPr="00BC2441" w:rsidTr="003336A7">
        <w:trPr>
          <w:cantSplit/>
          <w:trHeight w:val="24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50" w:rsidRPr="002E4418" w:rsidRDefault="00BB3E50" w:rsidP="002E44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441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E4418" w:rsidRPr="002E441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2E44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Водопровод и канализация, горячее водоснабжение::     </w:t>
            </w:r>
          </w:p>
        </w:tc>
      </w:tr>
      <w:tr w:rsidR="00BB3E50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уплотнение  соединений,   устранение   течи, утепление,  укрепление трубопроводов, смена отдельных участков трубопроводов (в т.ч. наружных  в  пределах  границ эксплуатационной ответственности), восстановление разрушенной теплоизоляции   трубопроводов   (за   исключением внутриквартирной разводки), гидравлическое испытание системы;                 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0F50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один раз  в год, по плану  подготовки к зиме</w:t>
            </w:r>
            <w:r w:rsidR="006C7C88">
              <w:rPr>
                <w:rFonts w:ascii="Times New Roman" w:hAnsi="Times New Roman" w:cs="Times New Roman"/>
                <w:sz w:val="22"/>
                <w:szCs w:val="22"/>
              </w:rPr>
              <w:t xml:space="preserve"> (при  удельном весе заменяемых 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элементов  не более </w:t>
            </w:r>
            <w:r w:rsidR="000F50F7" w:rsidRPr="00BC244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%   от     общего объема  сетей в жилом здании)</w:t>
            </w:r>
            <w:r w:rsidR="002E441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BB3E50" w:rsidRPr="00BC2441" w:rsidTr="00962F9B">
        <w:trPr>
          <w:cantSplit/>
          <w:trHeight w:val="741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смена запорной  арматуры общей внутридомовой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сети,  включая запорную арматуру в жилых помещениях   вследствие   истечения  срока  их службы                                      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88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6C7C88">
              <w:rPr>
                <w:rFonts w:ascii="Times New Roman" w:hAnsi="Times New Roman" w:cs="Times New Roman"/>
                <w:sz w:val="22"/>
                <w:szCs w:val="22"/>
              </w:rPr>
              <w:t xml:space="preserve"> мере  выявления</w:t>
            </w:r>
          </w:p>
          <w:p w:rsidR="00BB3E50" w:rsidRPr="00BC2441" w:rsidRDefault="002E4418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неисправностей;</w:t>
            </w:r>
            <w:r w:rsidR="00BB3E50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BB3E50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замена  и  ус</w:t>
            </w:r>
            <w:r w:rsidR="00BC2441">
              <w:rPr>
                <w:rFonts w:ascii="Times New Roman" w:hAnsi="Times New Roman" w:cs="Times New Roman"/>
                <w:sz w:val="22"/>
                <w:szCs w:val="22"/>
              </w:rPr>
              <w:t xml:space="preserve">тановка  общедомовых   приборов 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учета холодной воды                        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C88" w:rsidRDefault="006C7C88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 выявления</w:t>
            </w:r>
          </w:p>
          <w:p w:rsidR="00BB3E50" w:rsidRPr="00BC2441" w:rsidRDefault="00BC2441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неисправностей</w:t>
            </w:r>
            <w:r w:rsidR="002E441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BB3E50" w:rsidRPr="00BC2441" w:rsidTr="00167FEA">
        <w:trPr>
          <w:cantSplit/>
          <w:trHeight w:val="15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2E44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E441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Канализация:                         </w:t>
            </w:r>
          </w:p>
        </w:tc>
      </w:tr>
      <w:tr w:rsidR="00BB3E50" w:rsidRPr="00BC2441" w:rsidTr="00962F9B">
        <w:trPr>
          <w:cantSplit/>
          <w:trHeight w:val="1303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ремонт и замена отдельных участков трубопроводов  (в т.ч</w:t>
            </w:r>
            <w:r w:rsidR="00BC24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B3E50" w:rsidRPr="00BC2441" w:rsidRDefault="00BC2441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наружных  в пределах  границ </w:t>
            </w:r>
            <w:r w:rsidR="00BB3E50" w:rsidRPr="00BC2441">
              <w:rPr>
                <w:rFonts w:ascii="Times New Roman" w:hAnsi="Times New Roman" w:cs="Times New Roman"/>
                <w:sz w:val="22"/>
                <w:szCs w:val="22"/>
              </w:rPr>
              <w:t>эксплуатационной  ответственности),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фасонных </w:t>
            </w:r>
            <w:r w:rsidR="00BB3E50" w:rsidRPr="00BC2441">
              <w:rPr>
                <w:rFonts w:ascii="Times New Roman" w:hAnsi="Times New Roman" w:cs="Times New Roman"/>
                <w:sz w:val="22"/>
                <w:szCs w:val="22"/>
              </w:rPr>
              <w:t>частей,  сифо</w:t>
            </w:r>
            <w:r w:rsidR="00167FEA">
              <w:rPr>
                <w:rFonts w:ascii="Times New Roman" w:hAnsi="Times New Roman" w:cs="Times New Roman"/>
                <w:sz w:val="22"/>
                <w:szCs w:val="22"/>
              </w:rPr>
              <w:t xml:space="preserve">нов,   трапов, ревизий,   кроме </w:t>
            </w:r>
            <w:r w:rsidR="00BB3E50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квартирной разводки                         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6C7C88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плану</w:t>
            </w:r>
            <w:r w:rsidR="00BB3E50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(при удельном весе замен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яемых элементов 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более15%от общего </w:t>
            </w:r>
            <w:r w:rsidR="00BB3E50" w:rsidRPr="00BC2441">
              <w:rPr>
                <w:rFonts w:ascii="Times New Roman" w:hAnsi="Times New Roman" w:cs="Times New Roman"/>
                <w:sz w:val="22"/>
                <w:szCs w:val="22"/>
              </w:rPr>
              <w:t>объе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 сетей  в жи</w:t>
            </w:r>
            <w:r w:rsidR="00BC2441">
              <w:rPr>
                <w:rFonts w:ascii="Times New Roman" w:hAnsi="Times New Roman" w:cs="Times New Roman"/>
                <w:sz w:val="22"/>
                <w:szCs w:val="22"/>
              </w:rPr>
              <w:t>лом здании),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441">
              <w:rPr>
                <w:rFonts w:ascii="Times New Roman" w:hAnsi="Times New Roman" w:cs="Times New Roman"/>
                <w:sz w:val="22"/>
                <w:szCs w:val="22"/>
              </w:rPr>
              <w:t xml:space="preserve">по мере    </w:t>
            </w:r>
            <w:r w:rsidR="00BB3E50" w:rsidRPr="00BC2441">
              <w:rPr>
                <w:rFonts w:ascii="Times New Roman" w:hAnsi="Times New Roman" w:cs="Times New Roman"/>
                <w:sz w:val="22"/>
                <w:szCs w:val="22"/>
              </w:rPr>
              <w:t>выявления</w:t>
            </w:r>
            <w:r w:rsidR="00BB3E50"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дефектов</w:t>
            </w:r>
            <w:r w:rsidR="002E441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BB3E50"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</w:tr>
      <w:tr w:rsidR="00BB3E50" w:rsidRPr="00BC2441" w:rsidTr="00CA3740">
        <w:trPr>
          <w:cantSplit/>
          <w:trHeight w:val="295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2E44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E441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Газоснабжение:                       </w:t>
            </w:r>
          </w:p>
        </w:tc>
      </w:tr>
      <w:tr w:rsidR="00BB3E50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ремонт и замена общедомовых газовых сетей   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6C7C88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договору со специализированной </w:t>
            </w:r>
            <w:r w:rsidR="00BB3E50" w:rsidRPr="00BC2441">
              <w:rPr>
                <w:rFonts w:ascii="Times New Roman" w:hAnsi="Times New Roman" w:cs="Times New Roman"/>
                <w:sz w:val="22"/>
                <w:szCs w:val="22"/>
              </w:rPr>
              <w:t>организацией, по 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="00BB3E50" w:rsidRPr="00BC2441">
              <w:rPr>
                <w:rFonts w:ascii="Times New Roman" w:hAnsi="Times New Roman" w:cs="Times New Roman"/>
                <w:sz w:val="22"/>
                <w:szCs w:val="22"/>
              </w:rPr>
              <w:t>выявления дефектов</w:t>
            </w:r>
            <w:r w:rsidR="002E441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BB3E50" w:rsidRPr="00BC2441" w:rsidTr="00167FEA">
        <w:trPr>
          <w:cantSplit/>
          <w:trHeight w:val="231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E441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Электроснабжение и электротехнические устройства                                  </w:t>
            </w:r>
          </w:p>
        </w:tc>
      </w:tr>
      <w:tr w:rsidR="00BB3E50" w:rsidRPr="00BC2441" w:rsidTr="00962F9B">
        <w:trPr>
          <w:cantSplit/>
          <w:trHeight w:val="36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замена и ремонт  неисправных участков  общедомовой  электрической сети  здания, исключая электрические сети жилых квартир</w:t>
            </w:r>
          </w:p>
        </w:tc>
        <w:tc>
          <w:tcPr>
            <w:tcW w:w="3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3E50" w:rsidRPr="00BC2441" w:rsidRDefault="00BB3E50" w:rsidP="002E4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по  мере  выявления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неисправностей (при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удельном весе заменяемых элементов не более 15% от общего объема  сетей в жилом здании)</w:t>
            </w:r>
            <w:r w:rsidR="00167FE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BB3E50" w:rsidRPr="00BC2441" w:rsidTr="00962F9B">
        <w:trPr>
          <w:cantSplit/>
          <w:trHeight w:val="792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замена вышедших из строя электроустановочных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изделий  (выключатели,  штепсельные розетки,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светильники) в местах общего пользования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E50" w:rsidRPr="00BC2441" w:rsidTr="00962F9B">
        <w:trPr>
          <w:cantSplit/>
          <w:trHeight w:val="3"/>
        </w:trPr>
        <w:tc>
          <w:tcPr>
            <w:tcW w:w="6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замена     предохранителей,   автоматических выключателей,</w:t>
            </w: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A3E" w:rsidRPr="00BC2441" w:rsidTr="00962F9B">
        <w:trPr>
          <w:cantSplit/>
          <w:trHeight w:val="1001"/>
        </w:trPr>
        <w:tc>
          <w:tcPr>
            <w:tcW w:w="6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E" w:rsidRPr="00BC2441" w:rsidRDefault="00047A3E" w:rsidP="003336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пакетных     переключателей вводно-распределительных устройств,  щитов и другого электрооборудования  в местах общего пользования                                 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47A3E" w:rsidRPr="00BC2441" w:rsidRDefault="00047A3E" w:rsidP="003336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E50" w:rsidRPr="00BC2441" w:rsidTr="00962F9B">
        <w:trPr>
          <w:cantSplit/>
          <w:trHeight w:val="516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замена  электродвигателей  и отдельных узлов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электроустановок  инженерного   оборудования здания                  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E50" w:rsidRPr="00BC2441" w:rsidTr="00167FEA">
        <w:trPr>
          <w:cantSplit/>
          <w:trHeight w:val="219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2E44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E441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Вентиляция:                           </w:t>
            </w:r>
          </w:p>
        </w:tc>
      </w:tr>
      <w:tr w:rsidR="00BB3E50" w:rsidRPr="00BC2441" w:rsidTr="00962F9B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ремонт  и  восстановление  работоспособности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вентиляционных  каналов в помещениях кухонь,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ванн и санузлов жилых помещений             </w:t>
            </w:r>
          </w:p>
        </w:tc>
        <w:tc>
          <w:tcPr>
            <w:tcW w:w="3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при  удельном  весе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заменяемых  элементов не более 15% от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общего объема в жилом  здании, по мере выявления дефектов</w:t>
            </w:r>
            <w:r w:rsidR="00167FE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</w:p>
        </w:tc>
      </w:tr>
      <w:tr w:rsidR="00BB3E50" w:rsidRPr="00BC2441" w:rsidTr="00962F9B">
        <w:trPr>
          <w:cantSplit/>
          <w:trHeight w:val="496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ремонт и восстановление вентиляционных коробов в чердачном помещении и оголовков вентиляционных шахт на кровле                    </w:t>
            </w:r>
          </w:p>
        </w:tc>
        <w:tc>
          <w:tcPr>
            <w:tcW w:w="3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E50" w:rsidRPr="00BC2441" w:rsidTr="00CA3740">
        <w:trPr>
          <w:cantSplit/>
          <w:trHeight w:val="257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2E44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E441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BC2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Внешнее благоустройство:              </w:t>
            </w:r>
          </w:p>
        </w:tc>
      </w:tr>
      <w:tr w:rsidR="00BB3E50" w:rsidRPr="00BC2441" w:rsidTr="00981B68">
        <w:trPr>
          <w:cantSplit/>
          <w:trHeight w:val="24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ремонт и восстановление разрушенных участков отмосток по периметру здания               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50" w:rsidRPr="00BC2441" w:rsidRDefault="00BB3E50" w:rsidP="003336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по    плану    (при удельном весе заменяемых элементов не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более 15% от общего объема),   по  мере выявления дефектов</w:t>
            </w:r>
            <w:r w:rsidR="00167FE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BB3E50" w:rsidRPr="00BC2441" w:rsidTr="00981B68">
        <w:trPr>
          <w:cantSplit/>
          <w:trHeight w:val="550"/>
        </w:trPr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50" w:rsidRPr="00BC2441" w:rsidRDefault="00BB3E50" w:rsidP="00981B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обрезка  ветвей   деревьев  и   кустарников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E50" w:rsidRPr="00BC2441" w:rsidRDefault="00BB3E50" w:rsidP="00167F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>по плану  и по мере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необходимости</w:t>
            </w:r>
            <w:r w:rsidR="00167FE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C2441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</w:tbl>
    <w:p w:rsidR="006E2893" w:rsidRDefault="006E2893" w:rsidP="006E2893">
      <w:pPr>
        <w:jc w:val="both"/>
        <w:rPr>
          <w:sz w:val="22"/>
          <w:szCs w:val="22"/>
        </w:rPr>
      </w:pPr>
    </w:p>
    <w:sectPr w:rsidR="006E2893" w:rsidSect="001652C7">
      <w:pgSz w:w="11906" w:h="16838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57" w:rsidRDefault="00F87B57" w:rsidP="00C42571">
      <w:r>
        <w:separator/>
      </w:r>
    </w:p>
  </w:endnote>
  <w:endnote w:type="continuationSeparator" w:id="0">
    <w:p w:rsidR="00F87B57" w:rsidRDefault="00F87B57" w:rsidP="00C4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57" w:rsidRDefault="00F87B57" w:rsidP="00C42571">
      <w:r>
        <w:separator/>
      </w:r>
    </w:p>
  </w:footnote>
  <w:footnote w:type="continuationSeparator" w:id="0">
    <w:p w:rsidR="00F87B57" w:rsidRDefault="00F87B57" w:rsidP="00C4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50"/>
      </w:p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75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945"/>
        </w:tabs>
        <w:ind w:left="945" w:hanging="945"/>
      </w:pPr>
    </w:lvl>
    <w:lvl w:ilvl="1">
      <w:start w:val="4"/>
      <w:numFmt w:val="decimal"/>
      <w:lvlText w:val="%1.%2."/>
      <w:lvlJc w:val="left"/>
      <w:pPr>
        <w:tabs>
          <w:tab w:val="num" w:pos="1125"/>
        </w:tabs>
        <w:ind w:left="1125" w:hanging="945"/>
      </w:p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945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40158E3"/>
    <w:multiLevelType w:val="hybridMultilevel"/>
    <w:tmpl w:val="99EA415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041B29FB"/>
    <w:multiLevelType w:val="multilevel"/>
    <w:tmpl w:val="8418F3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6E247F1"/>
    <w:multiLevelType w:val="hybridMultilevel"/>
    <w:tmpl w:val="B17C9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2D2AB9"/>
    <w:multiLevelType w:val="multilevel"/>
    <w:tmpl w:val="5BFADA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0A034272"/>
    <w:multiLevelType w:val="hybridMultilevel"/>
    <w:tmpl w:val="A8707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613A2B"/>
    <w:multiLevelType w:val="hybridMultilevel"/>
    <w:tmpl w:val="8F16D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FB0170"/>
    <w:multiLevelType w:val="multilevel"/>
    <w:tmpl w:val="84448A7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7B5EFF"/>
    <w:multiLevelType w:val="hybridMultilevel"/>
    <w:tmpl w:val="50C89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D55F57"/>
    <w:multiLevelType w:val="hybridMultilevel"/>
    <w:tmpl w:val="AEFCAFBC"/>
    <w:lvl w:ilvl="0" w:tplc="1A489D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4718F0"/>
    <w:multiLevelType w:val="multilevel"/>
    <w:tmpl w:val="DDB04FE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933326A"/>
    <w:multiLevelType w:val="multilevel"/>
    <w:tmpl w:val="84DA39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4">
    <w:nsid w:val="2B964BD2"/>
    <w:multiLevelType w:val="hybridMultilevel"/>
    <w:tmpl w:val="2E9435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9AA012D"/>
    <w:multiLevelType w:val="hybridMultilevel"/>
    <w:tmpl w:val="A006723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00B32B4"/>
    <w:multiLevelType w:val="multilevel"/>
    <w:tmpl w:val="BF4E8D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E5D5F7A"/>
    <w:multiLevelType w:val="multilevel"/>
    <w:tmpl w:val="84DA39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>
    <w:nsid w:val="5EA35D6F"/>
    <w:multiLevelType w:val="hybridMultilevel"/>
    <w:tmpl w:val="8D241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469D6"/>
    <w:multiLevelType w:val="multilevel"/>
    <w:tmpl w:val="142AF40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325382"/>
    <w:multiLevelType w:val="multilevel"/>
    <w:tmpl w:val="84DA39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29"/>
  </w:num>
  <w:num w:numId="16">
    <w:abstractNumId w:val="14"/>
  </w:num>
  <w:num w:numId="17">
    <w:abstractNumId w:val="22"/>
  </w:num>
  <w:num w:numId="18">
    <w:abstractNumId w:val="26"/>
  </w:num>
  <w:num w:numId="19">
    <w:abstractNumId w:val="19"/>
  </w:num>
  <w:num w:numId="20">
    <w:abstractNumId w:val="16"/>
  </w:num>
  <w:num w:numId="21">
    <w:abstractNumId w:val="21"/>
  </w:num>
  <w:num w:numId="22">
    <w:abstractNumId w:val="27"/>
  </w:num>
  <w:num w:numId="23">
    <w:abstractNumId w:val="30"/>
  </w:num>
  <w:num w:numId="24">
    <w:abstractNumId w:val="18"/>
  </w:num>
  <w:num w:numId="25">
    <w:abstractNumId w:val="24"/>
  </w:num>
  <w:num w:numId="26">
    <w:abstractNumId w:val="13"/>
  </w:num>
  <w:num w:numId="27">
    <w:abstractNumId w:val="28"/>
  </w:num>
  <w:num w:numId="28">
    <w:abstractNumId w:val="25"/>
  </w:num>
  <w:num w:numId="29">
    <w:abstractNumId w:val="20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018A2"/>
    <w:rsid w:val="00001367"/>
    <w:rsid w:val="00020576"/>
    <w:rsid w:val="000408B6"/>
    <w:rsid w:val="00042E23"/>
    <w:rsid w:val="00047A3E"/>
    <w:rsid w:val="0005705B"/>
    <w:rsid w:val="000768B3"/>
    <w:rsid w:val="00083AF1"/>
    <w:rsid w:val="0008689E"/>
    <w:rsid w:val="000A21E1"/>
    <w:rsid w:val="000B0095"/>
    <w:rsid w:val="000B389E"/>
    <w:rsid w:val="000C1D55"/>
    <w:rsid w:val="000C67CD"/>
    <w:rsid w:val="000D5C71"/>
    <w:rsid w:val="000D71EA"/>
    <w:rsid w:val="000E0BF7"/>
    <w:rsid w:val="000F50F7"/>
    <w:rsid w:val="000F54D0"/>
    <w:rsid w:val="000F78E7"/>
    <w:rsid w:val="00104923"/>
    <w:rsid w:val="00110B08"/>
    <w:rsid w:val="001125C3"/>
    <w:rsid w:val="001143EF"/>
    <w:rsid w:val="00132668"/>
    <w:rsid w:val="001536C7"/>
    <w:rsid w:val="001652C7"/>
    <w:rsid w:val="00167FEA"/>
    <w:rsid w:val="00175686"/>
    <w:rsid w:val="00191157"/>
    <w:rsid w:val="00191562"/>
    <w:rsid w:val="001957EF"/>
    <w:rsid w:val="001A307C"/>
    <w:rsid w:val="001B28F9"/>
    <w:rsid w:val="001B2E3A"/>
    <w:rsid w:val="001B4FDE"/>
    <w:rsid w:val="001C08D2"/>
    <w:rsid w:val="001C1DE5"/>
    <w:rsid w:val="001C50B2"/>
    <w:rsid w:val="001C51F5"/>
    <w:rsid w:val="001C7702"/>
    <w:rsid w:val="001E0274"/>
    <w:rsid w:val="001E384D"/>
    <w:rsid w:val="001F218E"/>
    <w:rsid w:val="001F4B06"/>
    <w:rsid w:val="00200B11"/>
    <w:rsid w:val="00203B86"/>
    <w:rsid w:val="00207C18"/>
    <w:rsid w:val="002124DF"/>
    <w:rsid w:val="00223380"/>
    <w:rsid w:val="00223B76"/>
    <w:rsid w:val="0022591F"/>
    <w:rsid w:val="00226ACB"/>
    <w:rsid w:val="0024456C"/>
    <w:rsid w:val="00247F34"/>
    <w:rsid w:val="00263F34"/>
    <w:rsid w:val="0027140E"/>
    <w:rsid w:val="00277875"/>
    <w:rsid w:val="00284549"/>
    <w:rsid w:val="00293457"/>
    <w:rsid w:val="002A163C"/>
    <w:rsid w:val="002A228E"/>
    <w:rsid w:val="002A4574"/>
    <w:rsid w:val="002A51DC"/>
    <w:rsid w:val="002B02C9"/>
    <w:rsid w:val="002B0EAB"/>
    <w:rsid w:val="002B2605"/>
    <w:rsid w:val="002C7965"/>
    <w:rsid w:val="002E4418"/>
    <w:rsid w:val="002E4DF4"/>
    <w:rsid w:val="002F6D49"/>
    <w:rsid w:val="002F75F8"/>
    <w:rsid w:val="003018A2"/>
    <w:rsid w:val="00301E92"/>
    <w:rsid w:val="00302B4C"/>
    <w:rsid w:val="00303332"/>
    <w:rsid w:val="00306EF2"/>
    <w:rsid w:val="00310C4B"/>
    <w:rsid w:val="003143C1"/>
    <w:rsid w:val="0033091D"/>
    <w:rsid w:val="0033149C"/>
    <w:rsid w:val="00332A10"/>
    <w:rsid w:val="003336A7"/>
    <w:rsid w:val="00333ADC"/>
    <w:rsid w:val="00344E87"/>
    <w:rsid w:val="00351352"/>
    <w:rsid w:val="0037065A"/>
    <w:rsid w:val="003754E5"/>
    <w:rsid w:val="00380464"/>
    <w:rsid w:val="00391412"/>
    <w:rsid w:val="0039272A"/>
    <w:rsid w:val="003A40AB"/>
    <w:rsid w:val="003C3E1B"/>
    <w:rsid w:val="003C46BD"/>
    <w:rsid w:val="003D042F"/>
    <w:rsid w:val="003D37C8"/>
    <w:rsid w:val="003F3DF6"/>
    <w:rsid w:val="004042AF"/>
    <w:rsid w:val="00412BFF"/>
    <w:rsid w:val="00425C06"/>
    <w:rsid w:val="00435D29"/>
    <w:rsid w:val="00446323"/>
    <w:rsid w:val="00452229"/>
    <w:rsid w:val="00454B3F"/>
    <w:rsid w:val="004737DA"/>
    <w:rsid w:val="004746F7"/>
    <w:rsid w:val="00475247"/>
    <w:rsid w:val="00481CDE"/>
    <w:rsid w:val="0049120A"/>
    <w:rsid w:val="004923AF"/>
    <w:rsid w:val="00496988"/>
    <w:rsid w:val="004B7667"/>
    <w:rsid w:val="004D5767"/>
    <w:rsid w:val="004E3D0D"/>
    <w:rsid w:val="004E7D0F"/>
    <w:rsid w:val="00500C3B"/>
    <w:rsid w:val="005058FF"/>
    <w:rsid w:val="005147D8"/>
    <w:rsid w:val="00527CA2"/>
    <w:rsid w:val="00536BCA"/>
    <w:rsid w:val="00542699"/>
    <w:rsid w:val="005429B3"/>
    <w:rsid w:val="005523DF"/>
    <w:rsid w:val="00593D03"/>
    <w:rsid w:val="00593FA9"/>
    <w:rsid w:val="00597E8C"/>
    <w:rsid w:val="005A5B73"/>
    <w:rsid w:val="005B1CD4"/>
    <w:rsid w:val="005B333D"/>
    <w:rsid w:val="005B5AFD"/>
    <w:rsid w:val="005B6E1C"/>
    <w:rsid w:val="005B717C"/>
    <w:rsid w:val="005C5CA6"/>
    <w:rsid w:val="005D3F17"/>
    <w:rsid w:val="005D4CAE"/>
    <w:rsid w:val="005F10DD"/>
    <w:rsid w:val="005F2D3D"/>
    <w:rsid w:val="0060673E"/>
    <w:rsid w:val="00617E01"/>
    <w:rsid w:val="00620F3A"/>
    <w:rsid w:val="0062460F"/>
    <w:rsid w:val="006309CB"/>
    <w:rsid w:val="00634BB3"/>
    <w:rsid w:val="00644C27"/>
    <w:rsid w:val="00653936"/>
    <w:rsid w:val="00654960"/>
    <w:rsid w:val="00665D2A"/>
    <w:rsid w:val="00674C28"/>
    <w:rsid w:val="006776D8"/>
    <w:rsid w:val="00694528"/>
    <w:rsid w:val="006A02A0"/>
    <w:rsid w:val="006B132F"/>
    <w:rsid w:val="006B2494"/>
    <w:rsid w:val="006C05D9"/>
    <w:rsid w:val="006C421B"/>
    <w:rsid w:val="006C6771"/>
    <w:rsid w:val="006C7C88"/>
    <w:rsid w:val="006D0D5D"/>
    <w:rsid w:val="006D5343"/>
    <w:rsid w:val="006D7297"/>
    <w:rsid w:val="006E09B3"/>
    <w:rsid w:val="006E1EDC"/>
    <w:rsid w:val="006E2893"/>
    <w:rsid w:val="006E4821"/>
    <w:rsid w:val="006E57C6"/>
    <w:rsid w:val="006E710F"/>
    <w:rsid w:val="006F1F3B"/>
    <w:rsid w:val="006F4D22"/>
    <w:rsid w:val="00706F71"/>
    <w:rsid w:val="00713BFC"/>
    <w:rsid w:val="007153C5"/>
    <w:rsid w:val="007315DB"/>
    <w:rsid w:val="007439C7"/>
    <w:rsid w:val="00744645"/>
    <w:rsid w:val="00751B48"/>
    <w:rsid w:val="0075231F"/>
    <w:rsid w:val="0075345C"/>
    <w:rsid w:val="0076542C"/>
    <w:rsid w:val="00766F06"/>
    <w:rsid w:val="00774D88"/>
    <w:rsid w:val="0078419E"/>
    <w:rsid w:val="00787BE6"/>
    <w:rsid w:val="007A01A2"/>
    <w:rsid w:val="007A1C01"/>
    <w:rsid w:val="007A3D5B"/>
    <w:rsid w:val="007C2942"/>
    <w:rsid w:val="007C6EEC"/>
    <w:rsid w:val="007D3C15"/>
    <w:rsid w:val="007D4FB6"/>
    <w:rsid w:val="007E200F"/>
    <w:rsid w:val="007E5CD8"/>
    <w:rsid w:val="007F27F0"/>
    <w:rsid w:val="007F535E"/>
    <w:rsid w:val="008021E0"/>
    <w:rsid w:val="00806282"/>
    <w:rsid w:val="00815F42"/>
    <w:rsid w:val="008167AB"/>
    <w:rsid w:val="00816B80"/>
    <w:rsid w:val="00822547"/>
    <w:rsid w:val="0087121D"/>
    <w:rsid w:val="00874785"/>
    <w:rsid w:val="0087752C"/>
    <w:rsid w:val="008864A6"/>
    <w:rsid w:val="008A272F"/>
    <w:rsid w:val="008C2DEC"/>
    <w:rsid w:val="008C5D32"/>
    <w:rsid w:val="008E6004"/>
    <w:rsid w:val="008E632D"/>
    <w:rsid w:val="00917D7E"/>
    <w:rsid w:val="00934745"/>
    <w:rsid w:val="0093517C"/>
    <w:rsid w:val="00961238"/>
    <w:rsid w:val="00962F9B"/>
    <w:rsid w:val="0096491E"/>
    <w:rsid w:val="00964D84"/>
    <w:rsid w:val="00981B68"/>
    <w:rsid w:val="00996B31"/>
    <w:rsid w:val="009A62A7"/>
    <w:rsid w:val="009B70E9"/>
    <w:rsid w:val="009D127F"/>
    <w:rsid w:val="009E0092"/>
    <w:rsid w:val="009E0D0A"/>
    <w:rsid w:val="009F70A3"/>
    <w:rsid w:val="00A0107E"/>
    <w:rsid w:val="00A0210C"/>
    <w:rsid w:val="00A10B00"/>
    <w:rsid w:val="00A14DDC"/>
    <w:rsid w:val="00A15E42"/>
    <w:rsid w:val="00A234F7"/>
    <w:rsid w:val="00A3323A"/>
    <w:rsid w:val="00A3528A"/>
    <w:rsid w:val="00A4749C"/>
    <w:rsid w:val="00A51FE3"/>
    <w:rsid w:val="00A52B4F"/>
    <w:rsid w:val="00A60BD5"/>
    <w:rsid w:val="00A86283"/>
    <w:rsid w:val="00A93BAF"/>
    <w:rsid w:val="00AA6B5C"/>
    <w:rsid w:val="00AB4B3D"/>
    <w:rsid w:val="00AB7828"/>
    <w:rsid w:val="00AC6219"/>
    <w:rsid w:val="00AE0414"/>
    <w:rsid w:val="00AE3228"/>
    <w:rsid w:val="00AE7643"/>
    <w:rsid w:val="00AF4B23"/>
    <w:rsid w:val="00B035DC"/>
    <w:rsid w:val="00B21AF9"/>
    <w:rsid w:val="00B21E19"/>
    <w:rsid w:val="00B257FD"/>
    <w:rsid w:val="00B27A6A"/>
    <w:rsid w:val="00B3147A"/>
    <w:rsid w:val="00B45D42"/>
    <w:rsid w:val="00B5356C"/>
    <w:rsid w:val="00B559D4"/>
    <w:rsid w:val="00B60825"/>
    <w:rsid w:val="00B61BDD"/>
    <w:rsid w:val="00B66C0D"/>
    <w:rsid w:val="00B8057A"/>
    <w:rsid w:val="00B84398"/>
    <w:rsid w:val="00B91C0E"/>
    <w:rsid w:val="00B958BC"/>
    <w:rsid w:val="00BA5117"/>
    <w:rsid w:val="00BB3E50"/>
    <w:rsid w:val="00BB6328"/>
    <w:rsid w:val="00BC2441"/>
    <w:rsid w:val="00BD1F7B"/>
    <w:rsid w:val="00BE1289"/>
    <w:rsid w:val="00BE236D"/>
    <w:rsid w:val="00BE726C"/>
    <w:rsid w:val="00C048D1"/>
    <w:rsid w:val="00C16177"/>
    <w:rsid w:val="00C177DD"/>
    <w:rsid w:val="00C17A49"/>
    <w:rsid w:val="00C34A65"/>
    <w:rsid w:val="00C34DC9"/>
    <w:rsid w:val="00C42571"/>
    <w:rsid w:val="00C576FA"/>
    <w:rsid w:val="00C57909"/>
    <w:rsid w:val="00C662B5"/>
    <w:rsid w:val="00C73594"/>
    <w:rsid w:val="00C747CA"/>
    <w:rsid w:val="00C800EB"/>
    <w:rsid w:val="00C80A12"/>
    <w:rsid w:val="00C90903"/>
    <w:rsid w:val="00C914B7"/>
    <w:rsid w:val="00C97996"/>
    <w:rsid w:val="00CA3740"/>
    <w:rsid w:val="00CB1933"/>
    <w:rsid w:val="00CB3A0A"/>
    <w:rsid w:val="00CC1E49"/>
    <w:rsid w:val="00CC5E59"/>
    <w:rsid w:val="00CC74FE"/>
    <w:rsid w:val="00CD0E42"/>
    <w:rsid w:val="00CD0F46"/>
    <w:rsid w:val="00CD54B0"/>
    <w:rsid w:val="00CE1E37"/>
    <w:rsid w:val="00CE66F9"/>
    <w:rsid w:val="00CE7E23"/>
    <w:rsid w:val="00CF55B1"/>
    <w:rsid w:val="00D02340"/>
    <w:rsid w:val="00D1109B"/>
    <w:rsid w:val="00D20772"/>
    <w:rsid w:val="00D213A2"/>
    <w:rsid w:val="00D2568D"/>
    <w:rsid w:val="00D31362"/>
    <w:rsid w:val="00D4415C"/>
    <w:rsid w:val="00D44942"/>
    <w:rsid w:val="00D45A78"/>
    <w:rsid w:val="00D5065B"/>
    <w:rsid w:val="00D56FC2"/>
    <w:rsid w:val="00D609A1"/>
    <w:rsid w:val="00D6177B"/>
    <w:rsid w:val="00D82AE5"/>
    <w:rsid w:val="00D93F71"/>
    <w:rsid w:val="00D9635B"/>
    <w:rsid w:val="00D97578"/>
    <w:rsid w:val="00DA7B65"/>
    <w:rsid w:val="00DB059C"/>
    <w:rsid w:val="00DC054A"/>
    <w:rsid w:val="00DC12D8"/>
    <w:rsid w:val="00DF1E6A"/>
    <w:rsid w:val="00E02935"/>
    <w:rsid w:val="00E05F57"/>
    <w:rsid w:val="00E20090"/>
    <w:rsid w:val="00E22440"/>
    <w:rsid w:val="00E24645"/>
    <w:rsid w:val="00E26057"/>
    <w:rsid w:val="00E309D9"/>
    <w:rsid w:val="00E35F5A"/>
    <w:rsid w:val="00E42D8A"/>
    <w:rsid w:val="00E438B0"/>
    <w:rsid w:val="00E46D2D"/>
    <w:rsid w:val="00E52048"/>
    <w:rsid w:val="00E575A8"/>
    <w:rsid w:val="00E61B0B"/>
    <w:rsid w:val="00E72286"/>
    <w:rsid w:val="00E74E3C"/>
    <w:rsid w:val="00E8432F"/>
    <w:rsid w:val="00E84378"/>
    <w:rsid w:val="00E86520"/>
    <w:rsid w:val="00E924F6"/>
    <w:rsid w:val="00EA2548"/>
    <w:rsid w:val="00EB595D"/>
    <w:rsid w:val="00EB74BD"/>
    <w:rsid w:val="00EC5D01"/>
    <w:rsid w:val="00EC68D9"/>
    <w:rsid w:val="00ED1B61"/>
    <w:rsid w:val="00ED4162"/>
    <w:rsid w:val="00EE60AD"/>
    <w:rsid w:val="00F02FA0"/>
    <w:rsid w:val="00F13645"/>
    <w:rsid w:val="00F17510"/>
    <w:rsid w:val="00F25C17"/>
    <w:rsid w:val="00F310F5"/>
    <w:rsid w:val="00F36576"/>
    <w:rsid w:val="00F4652C"/>
    <w:rsid w:val="00F56950"/>
    <w:rsid w:val="00F614ED"/>
    <w:rsid w:val="00F7191A"/>
    <w:rsid w:val="00F77521"/>
    <w:rsid w:val="00F87B57"/>
    <w:rsid w:val="00F87DFD"/>
    <w:rsid w:val="00F90E3A"/>
    <w:rsid w:val="00F97EE5"/>
    <w:rsid w:val="00FB2513"/>
    <w:rsid w:val="00FC048A"/>
    <w:rsid w:val="00FC7569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3DBDB1-672A-44F0-9A82-4EA577F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0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C294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paragraph" w:styleId="3">
    <w:name w:val="heading 3"/>
    <w:basedOn w:val="a"/>
    <w:next w:val="a"/>
    <w:link w:val="30"/>
    <w:semiHidden/>
    <w:unhideWhenUsed/>
    <w:qFormat/>
    <w:rsid w:val="001A3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rsid w:val="00B66C0D"/>
    <w:rPr>
      <w:rFonts w:ascii="Symbol" w:hAnsi="Symbol"/>
    </w:rPr>
  </w:style>
  <w:style w:type="character" w:customStyle="1" w:styleId="WW8Num11z0">
    <w:name w:val="WW8Num11z0"/>
    <w:rsid w:val="00B66C0D"/>
    <w:rPr>
      <w:rFonts w:ascii="Symbol" w:hAnsi="Symbol" w:cs="OpenSymbol"/>
    </w:rPr>
  </w:style>
  <w:style w:type="character" w:customStyle="1" w:styleId="WW8Num12z0">
    <w:name w:val="WW8Num12z0"/>
    <w:rsid w:val="00B66C0D"/>
    <w:rPr>
      <w:rFonts w:ascii="Symbol" w:hAnsi="Symbol" w:cs="OpenSymbol"/>
    </w:rPr>
  </w:style>
  <w:style w:type="character" w:customStyle="1" w:styleId="Absatz-Standardschriftart">
    <w:name w:val="Absatz-Standardschriftart"/>
    <w:rsid w:val="00B66C0D"/>
  </w:style>
  <w:style w:type="character" w:customStyle="1" w:styleId="WW8Num1z0">
    <w:name w:val="WW8Num1z0"/>
    <w:rsid w:val="00B66C0D"/>
    <w:rPr>
      <w:rFonts w:ascii="Symbol" w:hAnsi="Symbol"/>
    </w:rPr>
  </w:style>
  <w:style w:type="character" w:customStyle="1" w:styleId="a3">
    <w:name w:val="Символ нумерации"/>
    <w:rsid w:val="00B66C0D"/>
  </w:style>
  <w:style w:type="paragraph" w:customStyle="1" w:styleId="a4">
    <w:name w:val="Заголовок"/>
    <w:basedOn w:val="a"/>
    <w:next w:val="a5"/>
    <w:rsid w:val="00B66C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B66C0D"/>
    <w:pPr>
      <w:spacing w:after="120"/>
    </w:pPr>
  </w:style>
  <w:style w:type="paragraph" w:styleId="a6">
    <w:name w:val="List"/>
    <w:basedOn w:val="a5"/>
    <w:rsid w:val="00B66C0D"/>
    <w:rPr>
      <w:rFonts w:cs="Tahoma"/>
    </w:rPr>
  </w:style>
  <w:style w:type="paragraph" w:customStyle="1" w:styleId="12">
    <w:name w:val="Название1"/>
    <w:basedOn w:val="a"/>
    <w:rsid w:val="00B66C0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66C0D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B66C0D"/>
  </w:style>
  <w:style w:type="paragraph" w:styleId="a8">
    <w:name w:val="Subtitle"/>
    <w:basedOn w:val="a4"/>
    <w:next w:val="a5"/>
    <w:qFormat/>
    <w:rsid w:val="00B66C0D"/>
    <w:pPr>
      <w:jc w:val="center"/>
    </w:pPr>
    <w:rPr>
      <w:i/>
      <w:iCs/>
    </w:rPr>
  </w:style>
  <w:style w:type="paragraph" w:styleId="a9">
    <w:name w:val="Body Text Indent"/>
    <w:basedOn w:val="a"/>
    <w:rsid w:val="00D4415C"/>
    <w:pPr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a"/>
    <w:rsid w:val="00B66C0D"/>
    <w:pPr>
      <w:ind w:left="720" w:hanging="720"/>
      <w:jc w:val="both"/>
    </w:pPr>
  </w:style>
  <w:style w:type="paragraph" w:customStyle="1" w:styleId="31">
    <w:name w:val="Основной текст с отступом 31"/>
    <w:basedOn w:val="a"/>
    <w:rsid w:val="00B66C0D"/>
    <w:pPr>
      <w:ind w:left="720"/>
      <w:jc w:val="both"/>
    </w:pPr>
  </w:style>
  <w:style w:type="paragraph" w:customStyle="1" w:styleId="1">
    <w:name w:val="Маркированный список1"/>
    <w:basedOn w:val="a"/>
    <w:rsid w:val="00B66C0D"/>
    <w:pPr>
      <w:numPr>
        <w:numId w:val="8"/>
      </w:numPr>
    </w:pPr>
  </w:style>
  <w:style w:type="paragraph" w:customStyle="1" w:styleId="aa">
    <w:name w:val="Содержимое таблицы"/>
    <w:basedOn w:val="a"/>
    <w:rsid w:val="00B66C0D"/>
    <w:pPr>
      <w:suppressLineNumbers/>
    </w:pPr>
  </w:style>
  <w:style w:type="paragraph" w:customStyle="1" w:styleId="ab">
    <w:name w:val="Заголовок таблицы"/>
    <w:basedOn w:val="aa"/>
    <w:rsid w:val="00B66C0D"/>
    <w:pPr>
      <w:jc w:val="center"/>
    </w:pPr>
    <w:rPr>
      <w:b/>
      <w:bCs/>
    </w:rPr>
  </w:style>
  <w:style w:type="paragraph" w:styleId="32">
    <w:name w:val="Body Text Indent 3"/>
    <w:basedOn w:val="a"/>
    <w:rsid w:val="00C177DD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semiHidden/>
    <w:rsid w:val="009E0092"/>
    <w:rPr>
      <w:rFonts w:ascii="Tahoma" w:hAnsi="Tahoma" w:cs="Tahoma"/>
      <w:sz w:val="16"/>
      <w:szCs w:val="16"/>
    </w:rPr>
  </w:style>
  <w:style w:type="character" w:styleId="ad">
    <w:name w:val="Hyperlink"/>
    <w:rsid w:val="002124DF"/>
    <w:rPr>
      <w:color w:val="0000FF"/>
      <w:u w:val="single"/>
    </w:rPr>
  </w:style>
  <w:style w:type="paragraph" w:customStyle="1" w:styleId="ConsPlusCell">
    <w:name w:val="ConsPlusCell"/>
    <w:rsid w:val="006E28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A22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27140E"/>
    <w:rPr>
      <w:rFonts w:cs="Times New Roman"/>
      <w:color w:val="106BBE"/>
    </w:rPr>
  </w:style>
  <w:style w:type="character" w:customStyle="1" w:styleId="11">
    <w:name w:val="Заголовок 1 Знак"/>
    <w:basedOn w:val="a0"/>
    <w:link w:val="10"/>
    <w:uiPriority w:val="99"/>
    <w:rsid w:val="007C2942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7C2942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paragraph" w:customStyle="1" w:styleId="af0">
    <w:name w:val="Прижатый влево"/>
    <w:basedOn w:val="a"/>
    <w:next w:val="a"/>
    <w:uiPriority w:val="99"/>
    <w:rsid w:val="007C294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paragraph" w:styleId="af1">
    <w:name w:val="footnote text"/>
    <w:basedOn w:val="a"/>
    <w:link w:val="af2"/>
    <w:rsid w:val="00C4257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af2">
    <w:name w:val="Текст сноски Знак"/>
    <w:basedOn w:val="a0"/>
    <w:link w:val="af1"/>
    <w:rsid w:val="00C42571"/>
  </w:style>
  <w:style w:type="character" w:styleId="af3">
    <w:name w:val="footnote reference"/>
    <w:rsid w:val="00C42571"/>
    <w:rPr>
      <w:vertAlign w:val="superscript"/>
    </w:rPr>
  </w:style>
  <w:style w:type="paragraph" w:styleId="af4">
    <w:name w:val="header"/>
    <w:basedOn w:val="a"/>
    <w:link w:val="af5"/>
    <w:rsid w:val="00EC5D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C5D01"/>
    <w:rPr>
      <w:rFonts w:eastAsia="Andale Sans UI"/>
      <w:kern w:val="1"/>
      <w:sz w:val="24"/>
      <w:szCs w:val="24"/>
    </w:rPr>
  </w:style>
  <w:style w:type="paragraph" w:styleId="af6">
    <w:name w:val="footer"/>
    <w:basedOn w:val="a"/>
    <w:link w:val="af7"/>
    <w:rsid w:val="00EC5D0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EC5D01"/>
    <w:rPr>
      <w:rFonts w:eastAsia="Andale Sans UI"/>
      <w:kern w:val="1"/>
      <w:sz w:val="24"/>
      <w:szCs w:val="24"/>
    </w:rPr>
  </w:style>
  <w:style w:type="paragraph" w:styleId="af8">
    <w:name w:val="List Paragraph"/>
    <w:basedOn w:val="a"/>
    <w:uiPriority w:val="34"/>
    <w:qFormat/>
    <w:rsid w:val="00BE726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A307C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af9">
    <w:name w:val="caption"/>
    <w:basedOn w:val="a"/>
    <w:qFormat/>
    <w:rsid w:val="001A307C"/>
    <w:pPr>
      <w:widowControl/>
      <w:suppressAutoHyphens w:val="0"/>
      <w:jc w:val="center"/>
    </w:pPr>
    <w:rPr>
      <w:rFonts w:eastAsia="Times New Roman"/>
      <w:b/>
      <w:kern w:val="0"/>
      <w:sz w:val="28"/>
    </w:rPr>
  </w:style>
  <w:style w:type="paragraph" w:customStyle="1" w:styleId="ConsNormal">
    <w:name w:val="ConsNormal"/>
    <w:rsid w:val="001A30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a">
    <w:name w:val="Table Grid"/>
    <w:basedOn w:val="a1"/>
    <w:rsid w:val="000E0B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17F65-9D4B-4D43-B2D8-51108F00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4491</Words>
  <Characters>25603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управления многоквартирным домом №____</vt:lpstr>
    </vt:vector>
  </TitlesOfParts>
  <Company>TOSHIBA</Company>
  <LinksUpToDate>false</LinksUpToDate>
  <CharactersWithSpaces>30034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управления многоквартирным домом №____</dc:title>
  <dc:creator>Шарутина</dc:creator>
  <cp:lastModifiedBy>User</cp:lastModifiedBy>
  <cp:revision>12</cp:revision>
  <cp:lastPrinted>2021-03-03T12:41:00Z</cp:lastPrinted>
  <dcterms:created xsi:type="dcterms:W3CDTF">2021-02-04T12:23:00Z</dcterms:created>
  <dcterms:modified xsi:type="dcterms:W3CDTF">2023-05-31T05:47:00Z</dcterms:modified>
</cp:coreProperties>
</file>